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6F90472B" w:rsidR="006957E3" w:rsidRDefault="00873343" w:rsidP="006957E3">
      <w:pPr>
        <w:pStyle w:val="Default"/>
        <w:jc w:val="both"/>
        <w:rPr>
          <w:rFonts w:asciiTheme="minorHAnsi" w:hAnsiTheme="minorHAnsi" w:cstheme="minorHAnsi"/>
          <w:sz w:val="22"/>
          <w:szCs w:val="22"/>
        </w:rPr>
      </w:pPr>
      <w:r>
        <w:rPr>
          <w:rFonts w:asciiTheme="minorHAnsi" w:eastAsia="Calibri" w:hAnsiTheme="minorHAnsi" w:cstheme="minorHAnsi"/>
          <w:iCs/>
          <w:sz w:val="22"/>
          <w:szCs w:val="22"/>
          <w:lang w:eastAsia="en-US"/>
        </w:rPr>
        <w:t>Avviso di selezione</w:t>
      </w:r>
      <w:r w:rsidRPr="00431C5D">
        <w:rPr>
          <w:rFonts w:asciiTheme="minorHAnsi" w:eastAsia="Calibri" w:hAnsiTheme="minorHAnsi" w:cstheme="minorHAnsi"/>
          <w:iCs/>
          <w:sz w:val="22"/>
          <w:szCs w:val="22"/>
          <w:lang w:eastAsia="en-US"/>
        </w:rPr>
        <w:t xml:space="preserve"> per</w:t>
      </w:r>
      <w:r>
        <w:rPr>
          <w:rFonts w:asciiTheme="minorHAnsi" w:eastAsia="Calibri" w:hAnsiTheme="minorHAnsi" w:cstheme="minorHAnsi"/>
          <w:iCs/>
          <w:sz w:val="22"/>
          <w:szCs w:val="22"/>
          <w:lang w:eastAsia="en-US"/>
        </w:rPr>
        <w:t xml:space="preserve"> </w:t>
      </w:r>
      <w:r w:rsidRPr="00431C5D">
        <w:rPr>
          <w:rFonts w:asciiTheme="minorHAnsi" w:eastAsia="Calibri" w:hAnsiTheme="minorHAnsi" w:cstheme="minorHAnsi"/>
          <w:iCs/>
          <w:sz w:val="22"/>
          <w:szCs w:val="22"/>
          <w:lang w:eastAsia="en-US"/>
        </w:rPr>
        <w:t xml:space="preserve">il reclutamento </w:t>
      </w:r>
      <w:r>
        <w:rPr>
          <w:rFonts w:asciiTheme="minorHAnsi" w:eastAsia="Calibri" w:hAnsiTheme="minorHAnsi" w:cstheme="minorHAnsi"/>
          <w:iCs/>
          <w:sz w:val="22"/>
          <w:szCs w:val="22"/>
          <w:lang w:eastAsia="en-US"/>
        </w:rPr>
        <w:t xml:space="preserve">di </w:t>
      </w:r>
      <w:bookmarkStart w:id="0" w:name="_GoBack"/>
      <w:bookmarkEnd w:id="0"/>
      <w:r w:rsidRPr="000A3F63">
        <w:rPr>
          <w:rFonts w:asciiTheme="minorHAnsi" w:eastAsia="Arial" w:hAnsiTheme="minorHAnsi" w:cstheme="minorHAnsi"/>
          <w:b/>
          <w:sz w:val="22"/>
          <w:szCs w:val="22"/>
          <w:lang w:eastAsia="en-US"/>
        </w:rPr>
        <w:t xml:space="preserve">n. 1 Formatore interno o esterno, </w:t>
      </w:r>
      <w:r w:rsidRPr="000A3F63">
        <w:rPr>
          <w:rFonts w:asciiTheme="minorHAnsi" w:eastAsia="Arial" w:hAnsiTheme="minorHAnsi" w:cstheme="minorHAnsi"/>
          <w:sz w:val="22"/>
          <w:szCs w:val="22"/>
          <w:lang w:eastAsia="en-US"/>
        </w:rPr>
        <w:t>in collaborazione plurima o come lavoro autonomo/prestazione occasionale</w:t>
      </w:r>
      <w:r w:rsidRPr="000A3F63">
        <w:rPr>
          <w:rFonts w:asciiTheme="minorHAnsi" w:eastAsia="Arial" w:hAnsiTheme="minorHAnsi" w:cstheme="minorHAnsi"/>
          <w:b/>
          <w:sz w:val="22"/>
          <w:szCs w:val="22"/>
          <w:lang w:eastAsia="en-US"/>
        </w:rPr>
        <w:t xml:space="preserve"> e di n. 1 Tutor interno </w:t>
      </w:r>
      <w:r w:rsidRPr="000A3F63">
        <w:rPr>
          <w:rFonts w:asciiTheme="minorHAnsi" w:eastAsia="Arial" w:hAnsiTheme="minorHAnsi" w:cstheme="minorHAnsi"/>
          <w:sz w:val="22"/>
          <w:szCs w:val="22"/>
          <w:lang w:eastAsia="en-US"/>
        </w:rPr>
        <w:t>per la realizzazione</w:t>
      </w:r>
      <w:r w:rsidRPr="000A3F63">
        <w:rPr>
          <w:rFonts w:asciiTheme="minorHAnsi" w:eastAsia="Arial" w:hAnsiTheme="minorHAnsi" w:cstheme="minorHAnsi"/>
          <w:b/>
          <w:sz w:val="22"/>
          <w:szCs w:val="22"/>
          <w:lang w:eastAsia="en-US"/>
        </w:rPr>
        <w:t xml:space="preserve"> di n. 2 corsi di formazione Ill</w:t>
      </w:r>
      <w:r>
        <w:rPr>
          <w:rFonts w:asciiTheme="minorHAnsi" w:eastAsia="Arial" w:hAnsiTheme="minorHAnsi" w:cstheme="minorHAnsi"/>
          <w:b/>
          <w:sz w:val="22"/>
          <w:szCs w:val="22"/>
          <w:lang w:eastAsia="en-US"/>
        </w:rPr>
        <w:t>ustrator (C</w:t>
      </w:r>
      <w:r w:rsidRPr="000A3F63">
        <w:rPr>
          <w:rFonts w:asciiTheme="minorHAnsi" w:eastAsia="Arial" w:hAnsiTheme="minorHAnsi" w:cstheme="minorHAnsi"/>
          <w:b/>
          <w:sz w:val="22"/>
          <w:szCs w:val="22"/>
          <w:lang w:eastAsia="en-US"/>
        </w:rPr>
        <w:t>orso base) e</w:t>
      </w:r>
      <w:r>
        <w:rPr>
          <w:rFonts w:asciiTheme="minorHAnsi" w:eastAsia="Arial" w:hAnsiTheme="minorHAnsi" w:cstheme="minorHAnsi"/>
          <w:b/>
          <w:sz w:val="22"/>
          <w:szCs w:val="22"/>
          <w:lang w:eastAsia="en-US"/>
        </w:rPr>
        <w:t xml:space="preserve"> Illustrator e Brand Identity (C</w:t>
      </w:r>
      <w:r w:rsidRPr="000A3F63">
        <w:rPr>
          <w:rFonts w:asciiTheme="minorHAnsi" w:eastAsia="Arial" w:hAnsiTheme="minorHAnsi" w:cstheme="minorHAnsi"/>
          <w:b/>
          <w:sz w:val="22"/>
          <w:szCs w:val="22"/>
          <w:lang w:eastAsia="en-US"/>
        </w:rPr>
        <w:t xml:space="preserve">orso avanzato) </w:t>
      </w:r>
      <w:r w:rsidRPr="000A3F63">
        <w:rPr>
          <w:rFonts w:asciiTheme="minorHAnsi" w:eastAsia="Arial" w:hAnsiTheme="minorHAnsi" w:cstheme="minorHAnsi"/>
          <w:sz w:val="22"/>
          <w:szCs w:val="22"/>
          <w:lang w:eastAsia="en-US"/>
        </w:rPr>
        <w:t>destinato agli studenti del biennio</w:t>
      </w:r>
      <w:r>
        <w:rPr>
          <w:rFonts w:asciiTheme="minorHAnsi" w:eastAsia="Calibri" w:hAnsiTheme="minorHAnsi" w:cstheme="minorHAnsi"/>
          <w:iCs/>
          <w:sz w:val="22"/>
          <w:szCs w:val="22"/>
          <w:lang w:eastAsia="en-US"/>
        </w:rPr>
        <w:t xml:space="preserve">. </w:t>
      </w:r>
      <w:r w:rsidR="006957E3"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sidR="006957E3">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FC8DAC4" w14:textId="77777777" w:rsidR="00873343" w:rsidRPr="00E31E12" w:rsidRDefault="00873343" w:rsidP="00873343">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Individuato/a in qualità di</w:t>
      </w:r>
      <w:r>
        <w:rPr>
          <w:rFonts w:asciiTheme="minorHAnsi" w:eastAsia="Arial" w:hAnsiTheme="minorHAnsi" w:cstheme="minorHAnsi"/>
          <w:b/>
          <w:bCs/>
          <w:sz w:val="22"/>
          <w:szCs w:val="22"/>
        </w:rPr>
        <w:t xml:space="preserve"> XXXXXXXXXX (indicare se FORMATORE o TUTOR) </w:t>
      </w:r>
      <w:r w:rsidRPr="00E31E12">
        <w:rPr>
          <w:rFonts w:asciiTheme="minorHAnsi" w:eastAsia="Arial" w:hAnsiTheme="minorHAnsi" w:cstheme="minorHAnsi"/>
          <w:b/>
          <w:bCs/>
          <w:sz w:val="22"/>
          <w:szCs w:val="22"/>
        </w:rPr>
        <w:t>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2378093C"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w:t>
      </w:r>
      <w:r w:rsidR="00873343">
        <w:rPr>
          <w:rFonts w:asciiTheme="minorHAnsi" w:hAnsiTheme="minorHAnsi" w:cstheme="minorHAnsi"/>
          <w:sz w:val="22"/>
          <w:szCs w:val="22"/>
        </w:rPr>
        <w:t>me in</w:t>
      </w:r>
      <w:r w:rsidRPr="00E31E12">
        <w:rPr>
          <w:rFonts w:asciiTheme="minorHAnsi" w:hAnsiTheme="minorHAnsi" w:cstheme="minorHAnsi"/>
          <w:sz w:val="22"/>
          <w:szCs w:val="22"/>
        </w:rPr>
        <w:t xml:space="preserve"> quanto</w:t>
      </w:r>
      <w:r w:rsidR="00873343">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lastRenderedPageBreak/>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Default="00F84EAF" w:rsidP="00F84EAF">
      <w:pPr>
        <w:spacing w:before="120" w:after="120"/>
        <w:ind w:left="720"/>
        <w:contextualSpacing/>
        <w:jc w:val="both"/>
        <w:rPr>
          <w:rFonts w:asciiTheme="minorHAnsi" w:eastAsiaTheme="minorHAnsi" w:hAnsiTheme="minorHAnsi" w:cstheme="minorHAnsi"/>
          <w:sz w:val="22"/>
          <w:szCs w:val="22"/>
        </w:rPr>
      </w:pPr>
    </w:p>
    <w:p w14:paraId="7F90990E" w14:textId="77777777" w:rsidR="00AC4DE8" w:rsidRDefault="00AC4DE8" w:rsidP="00F84EAF">
      <w:pPr>
        <w:spacing w:before="120" w:after="120"/>
        <w:ind w:left="720"/>
        <w:contextualSpacing/>
        <w:jc w:val="both"/>
        <w:rPr>
          <w:rFonts w:asciiTheme="minorHAnsi" w:eastAsiaTheme="minorHAnsi" w:hAnsiTheme="minorHAnsi" w:cstheme="minorHAnsi"/>
          <w:sz w:val="22"/>
          <w:szCs w:val="22"/>
        </w:rPr>
      </w:pP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1334"/>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3343"/>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2D89"/>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A1DAA-6A7D-4444-BFC5-EC79027B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3184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5</cp:revision>
  <cp:lastPrinted>2024-04-03T11:13:00Z</cp:lastPrinted>
  <dcterms:created xsi:type="dcterms:W3CDTF">2025-03-28T13:09:00Z</dcterms:created>
  <dcterms:modified xsi:type="dcterms:W3CDTF">2025-03-28T13:14:00Z</dcterms:modified>
</cp:coreProperties>
</file>