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1D4EF2A9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E56F32">
        <w:rPr>
          <w:rFonts w:asciiTheme="minorHAnsi" w:hAnsiTheme="minorHAnsi" w:cstheme="minorHAnsi"/>
          <w:b/>
          <w:i/>
          <w:color w:val="221F1F"/>
        </w:rPr>
        <w:t>1 - Formatore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19F5F47B" w14:textId="2C0870FD" w:rsidR="00192FA2" w:rsidRPr="000D6FAE" w:rsidRDefault="00192FA2" w:rsidP="00192FA2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>
        <w:rPr>
          <w:rFonts w:asciiTheme="minorHAnsi" w:hAnsiTheme="minorHAnsi" w:cstheme="minorHAnsi"/>
          <w:b/>
          <w:i/>
        </w:rPr>
        <w:t xml:space="preserve"> CANDIDATURA </w:t>
      </w:r>
      <w:r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FORMATORE </w:t>
      </w:r>
    </w:p>
    <w:p w14:paraId="0BB0CC4F" w14:textId="77777777" w:rsidR="00192FA2" w:rsidRPr="000D6FAE" w:rsidRDefault="00192FA2" w:rsidP="00192FA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D6FAE">
        <w:rPr>
          <w:rFonts w:asciiTheme="minorHAnsi" w:hAnsiTheme="minorHAnsi" w:cstheme="minorHAnsi"/>
          <w:b/>
          <w:i/>
          <w:sz w:val="22"/>
          <w:szCs w:val="22"/>
        </w:rPr>
        <w:t xml:space="preserve">CORSI SULL’UTILIZZO DEL PROGRAMMA DI GRAFICA </w:t>
      </w:r>
      <w:r>
        <w:rPr>
          <w:rFonts w:asciiTheme="minorHAnsi" w:hAnsiTheme="minorHAnsi" w:cstheme="minorHAnsi"/>
          <w:b/>
          <w:i/>
          <w:sz w:val="22"/>
          <w:szCs w:val="22"/>
        </w:rPr>
        <w:t>ILLUSTRATOR</w:t>
      </w:r>
    </w:p>
    <w:p w14:paraId="189A99F7" w14:textId="77777777" w:rsidR="00192FA2" w:rsidRPr="002D3B01" w:rsidRDefault="00192FA2" w:rsidP="00192FA2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5E4D5D72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voto </w:t>
            </w:r>
            <w:r w:rsidR="00E22B6B">
              <w:rPr>
                <w:rStyle w:val="Enfasigrassetto"/>
                <w:b w:val="0"/>
                <w:sz w:val="22"/>
                <w:szCs w:val="22"/>
              </w:rPr>
              <w:t>da 101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79ADD306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 w:rsidR="00192FA2">
              <w:rPr>
                <w:rStyle w:val="Enfasigrassetto"/>
                <w:b w:val="0"/>
              </w:rPr>
              <w:t>quinqu</w:t>
            </w:r>
            <w:r>
              <w:rPr>
                <w:rStyle w:val="Enfasigrassetto"/>
                <w:b w:val="0"/>
              </w:rPr>
              <w:t>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495651" w:rsidRPr="00EF53FB" w:rsidRDefault="00E22B6B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07F7BE5A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</w:t>
            </w:r>
            <w:r w:rsidR="002723F1">
              <w:rPr>
                <w:rFonts w:asciiTheme="minorHAnsi" w:hAnsiTheme="minorHAnsi" w:cstheme="minorHAnsi"/>
              </w:rPr>
              <w:t>nell’ambito di pertinenza</w:t>
            </w:r>
          </w:p>
          <w:p w14:paraId="688F826C" w14:textId="456EE189" w:rsidR="002723F1" w:rsidRPr="002723F1" w:rsidRDefault="00D50BB2" w:rsidP="002723F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bookmarkStart w:id="0" w:name="_Hlk193207359"/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bookmarkEnd w:id="0"/>
          <w:p w14:paraId="416E75EF" w14:textId="1901DC06" w:rsidR="00EF2FFB" w:rsidRPr="00EF2FFB" w:rsidRDefault="00D50BB2" w:rsidP="00EF2FFB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7E09EAD8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Partecipazione a corsi di formazione </w:t>
            </w:r>
            <w:bookmarkStart w:id="1" w:name="_Hlk193207475"/>
            <w:r w:rsidRPr="00FE45B7">
              <w:rPr>
                <w:rFonts w:asciiTheme="minorHAnsi" w:hAnsiTheme="minorHAnsi" w:cstheme="minorHAnsi"/>
              </w:rPr>
              <w:t xml:space="preserve">sulla </w:t>
            </w:r>
            <w:r w:rsidR="00001289">
              <w:rPr>
                <w:rFonts w:asciiTheme="minorHAnsi" w:hAnsiTheme="minorHAnsi" w:cstheme="minorHAnsi"/>
              </w:rPr>
              <w:t>nell’ambito di pertinenza</w:t>
            </w:r>
            <w:r w:rsidRPr="00FE45B7">
              <w:rPr>
                <w:rFonts w:asciiTheme="minorHAnsi" w:hAnsiTheme="minorHAnsi" w:cstheme="minorHAnsi"/>
              </w:rPr>
              <w:t xml:space="preserve"> </w:t>
            </w:r>
            <w:bookmarkEnd w:id="1"/>
            <w:r w:rsidR="002A0768">
              <w:rPr>
                <w:rFonts w:asciiTheme="minorHAnsi" w:hAnsiTheme="minorHAnsi" w:cstheme="minorHAnsi"/>
              </w:rPr>
              <w:t>(almeno di 12</w:t>
            </w:r>
            <w:bookmarkStart w:id="2" w:name="_GoBack"/>
            <w:bookmarkEnd w:id="2"/>
            <w:r w:rsidRPr="00FE45B7">
              <w:rPr>
                <w:rFonts w:asciiTheme="minorHAnsi" w:hAnsiTheme="minorHAnsi" w:cstheme="minorHAnsi"/>
              </w:rPr>
              <w:t xml:space="preserve">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56F8F338" w:rsidR="009C5A26" w:rsidRPr="00001289" w:rsidRDefault="00D50BB2" w:rsidP="00001289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</w:t>
            </w:r>
            <w:r w:rsidR="00A74854">
              <w:rPr>
                <w:rFonts w:asciiTheme="minorHAnsi" w:eastAsia="Arial" w:hAnsiTheme="minorHAnsi" w:cstheme="minorHAnsi"/>
              </w:rPr>
              <w:t>5</w:t>
            </w:r>
            <w:r>
              <w:rPr>
                <w:rFonts w:asciiTheme="minorHAnsi" w:eastAsia="Arial" w:hAnsiTheme="minorHAnsi" w:cstheme="minorHAnsi"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51E3476F" w:rsidR="00C30A2D" w:rsidRDefault="00A7485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3DBBF" w14:textId="77777777" w:rsidR="00450EA7" w:rsidRDefault="00450EA7">
      <w:r>
        <w:separator/>
      </w:r>
    </w:p>
  </w:endnote>
  <w:endnote w:type="continuationSeparator" w:id="0">
    <w:p w14:paraId="22E9489A" w14:textId="77777777" w:rsidR="00450EA7" w:rsidRDefault="0045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233FF" w14:textId="77777777" w:rsidR="00450EA7" w:rsidRDefault="00450EA7">
      <w:r>
        <w:separator/>
      </w:r>
    </w:p>
  </w:footnote>
  <w:footnote w:type="continuationSeparator" w:id="0">
    <w:p w14:paraId="57C863EC" w14:textId="77777777" w:rsidR="00450EA7" w:rsidRDefault="0045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89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2FA2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23F1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0768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0EA7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2D8B"/>
    <w:rsid w:val="004A5D71"/>
    <w:rsid w:val="004A786E"/>
    <w:rsid w:val="004B09C3"/>
    <w:rsid w:val="004B5569"/>
    <w:rsid w:val="004B62EF"/>
    <w:rsid w:val="004B7495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950B6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9D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33E8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3B3C"/>
    <w:rsid w:val="009C54FA"/>
    <w:rsid w:val="009C5A26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45B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2FFB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AFB0F-C8E2-41DB-A636-BB42C12A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5</cp:revision>
  <cp:lastPrinted>2025-02-06T10:18:00Z</cp:lastPrinted>
  <dcterms:created xsi:type="dcterms:W3CDTF">2025-03-28T13:08:00Z</dcterms:created>
  <dcterms:modified xsi:type="dcterms:W3CDTF">2025-03-28T13:13:00Z</dcterms:modified>
</cp:coreProperties>
</file>