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1FC29E89" w:rsidR="005552CF" w:rsidRPr="00E31E12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LLEGATO A</w:t>
      </w:r>
    </w:p>
    <w:p w14:paraId="2CF33E2A" w14:textId="77777777" w:rsidR="008C06B8" w:rsidRDefault="008C06B8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C29309" w14:textId="2063BA6A" w:rsidR="005552CF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397C1EB" w14:textId="51EFB7AB" w:rsidR="00AB1615" w:rsidRDefault="008C06B8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PERCORSI </w:t>
      </w:r>
      <w:r w:rsidR="007B3C75">
        <w:rPr>
          <w:rFonts w:asciiTheme="minorHAnsi" w:hAnsiTheme="minorHAnsi" w:cstheme="minorHAnsi"/>
          <w:b/>
          <w:sz w:val="22"/>
          <w:szCs w:val="22"/>
        </w:rPr>
        <w:t>FORMATIVI E LABORATORIALI CO-CURRICOLARI</w:t>
      </w:r>
    </w:p>
    <w:p w14:paraId="2F4C905D" w14:textId="451D0E2B" w:rsidR="003C7662" w:rsidRDefault="003C7662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C7662">
        <w:rPr>
          <w:rFonts w:asciiTheme="minorHAnsi" w:hAnsiTheme="minorHAnsi" w:cstheme="minorHAnsi"/>
          <w:b/>
          <w:sz w:val="22"/>
          <w:szCs w:val="22"/>
        </w:rPr>
        <w:t>LABORATORIO DELLA CREATIVITA</w:t>
      </w:r>
      <w:r w:rsidR="00A86870">
        <w:rPr>
          <w:rFonts w:asciiTheme="minorHAnsi" w:eastAsia="Calibri" w:hAnsiTheme="minorHAnsi" w:cstheme="minorHAnsi"/>
          <w:b/>
          <w:sz w:val="22"/>
          <w:szCs w:val="22"/>
        </w:rPr>
        <w:t>’</w:t>
      </w:r>
      <w:bookmarkStart w:id="0" w:name="_GoBack"/>
      <w:bookmarkEnd w:id="0"/>
    </w:p>
    <w:p w14:paraId="3BEEBCC6" w14:textId="274B10DC" w:rsidR="002D3B01" w:rsidRPr="002D3B01" w:rsidRDefault="008C06B8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19/2024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09A895F5" w14:textId="0919BB89" w:rsidR="00AB1615" w:rsidRPr="008C06B8" w:rsidRDefault="008C06B8" w:rsidP="00062A2A">
      <w:pPr>
        <w:widowControl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proofErr w:type="gramStart"/>
      <w:r w:rsidRPr="008C06B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</w:t>
      </w:r>
      <w:proofErr w:type="gramEnd"/>
      <w:r w:rsidRPr="008C06B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essere ammesso/a alla procedura di selezione per lo </w:t>
      </w:r>
      <w:r w:rsidR="007B3C7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svolgimento delle attività del percorso formativo e laboratoriale</w:t>
      </w:r>
      <w:r w:rsidR="00940A3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10222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per il progetto </w:t>
      </w:r>
      <w:r w:rsidR="00A8687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L</w:t>
      </w:r>
      <w:r w:rsidR="00A86870" w:rsidRPr="00A8687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aboratorio della creatività </w:t>
      </w:r>
      <w:r w:rsidRPr="008C06B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 favore degli studenti che mostrano particolari fragilità negli apprendimenti o a rischio di abbandono scolastico.</w:t>
      </w: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3A4DFE4F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</w:t>
      </w:r>
      <w:r w:rsidR="00917CCE">
        <w:rPr>
          <w:rFonts w:asciiTheme="minorHAnsi" w:eastAsia="Arial" w:hAnsiTheme="minorHAnsi" w:cstheme="minorHAnsi"/>
          <w:sz w:val="22"/>
          <w:szCs w:val="22"/>
        </w:rPr>
        <w:t xml:space="preserve">acquisiti </w:t>
      </w:r>
      <w:r w:rsidR="00B37AEE">
        <w:rPr>
          <w:rFonts w:asciiTheme="minorHAnsi" w:eastAsia="Arial" w:hAnsiTheme="minorHAnsi" w:cstheme="minorHAnsi"/>
          <w:sz w:val="22"/>
          <w:szCs w:val="22"/>
        </w:rPr>
        <w:t>n</w:t>
      </w:r>
      <w:r w:rsidRPr="00B37AEE">
        <w:rPr>
          <w:rFonts w:asciiTheme="minorHAnsi" w:eastAsia="Arial" w:hAnsiTheme="minorHAnsi" w:cstheme="minorHAnsi"/>
          <w:sz w:val="22"/>
          <w:szCs w:val="22"/>
        </w:rPr>
        <w:t>el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616A77EA" w14:textId="2FBC306B" w:rsidR="00021EE4" w:rsidRPr="00E31E12" w:rsidRDefault="00021EE4" w:rsidP="008C06B8">
      <w:pPr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619A4FF0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77F98692" w14:textId="3AAC8DD2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8C971A8" w14:textId="3319EEA2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4E483F6" w14:textId="4DA7364E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2DB222F" w14:textId="77777777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416CAA6B" w14:textId="77777777" w:rsidR="00EB52DE" w:rsidRDefault="005552CF" w:rsidP="00EB52DE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53BB5E43" w:rsidR="005552CF" w:rsidRPr="00EB52DE" w:rsidRDefault="005552CF" w:rsidP="00EB52DE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B52DE">
        <w:rPr>
          <w:rFonts w:asciiTheme="minorHAnsi" w:eastAsia="Arial" w:hAnsiTheme="minorHAnsi" w:cstheme="minorHAnsi"/>
          <w:sz w:val="22"/>
          <w:szCs w:val="22"/>
        </w:rPr>
        <w:t>Curriculum Vitae</w:t>
      </w:r>
      <w:r w:rsidR="00EB52DE" w:rsidRPr="00EB52D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B52DE" w:rsidRPr="00EB52DE">
        <w:rPr>
          <w:rFonts w:asciiTheme="minorHAnsi" w:eastAsia="Calibri" w:hAnsiTheme="minorHAnsi" w:cstheme="minorHAnsi"/>
          <w:sz w:val="22"/>
          <w:szCs w:val="22"/>
        </w:rPr>
        <w:t xml:space="preserve">numerato </w:t>
      </w:r>
      <w:r w:rsidR="004B1BE4">
        <w:rPr>
          <w:rFonts w:asciiTheme="minorHAnsi" w:eastAsia="Calibri" w:hAnsiTheme="minorHAnsi" w:cstheme="minorHAnsi"/>
          <w:sz w:val="22"/>
          <w:szCs w:val="22"/>
        </w:rPr>
        <w:t xml:space="preserve">(come da </w:t>
      </w:r>
      <w:r w:rsidR="004B1BE4" w:rsidRPr="004B1BE4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="00EB52DE" w:rsidRPr="004B1BE4">
        <w:rPr>
          <w:rFonts w:asciiTheme="minorHAnsi" w:eastAsia="Calibri" w:hAnsiTheme="minorHAnsi" w:cstheme="minorHAnsi"/>
          <w:b/>
          <w:sz w:val="22"/>
          <w:szCs w:val="22"/>
        </w:rPr>
        <w:t>rt</w:t>
      </w:r>
      <w:r w:rsidR="00EB52DE" w:rsidRPr="00EB52DE">
        <w:rPr>
          <w:rFonts w:asciiTheme="minorHAnsi" w:eastAsia="Calibri" w:hAnsiTheme="minorHAnsi" w:cstheme="minorHAnsi"/>
          <w:b/>
          <w:sz w:val="22"/>
          <w:szCs w:val="22"/>
        </w:rPr>
        <w:t>. 2</w:t>
      </w:r>
      <w:r w:rsidR="004B1BE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4B1BE4" w:rsidRPr="004B1BE4">
        <w:rPr>
          <w:rFonts w:asciiTheme="minorHAnsi" w:eastAsia="Calibri" w:hAnsiTheme="minorHAnsi" w:cstheme="minorHAnsi"/>
          <w:sz w:val="22"/>
          <w:szCs w:val="22"/>
        </w:rPr>
        <w:t>dell’Avviso)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4ED39" w14:textId="77777777" w:rsidR="00CE7C00" w:rsidRDefault="00CE7C00">
      <w:r>
        <w:separator/>
      </w:r>
    </w:p>
  </w:endnote>
  <w:endnote w:type="continuationSeparator" w:id="0">
    <w:p w14:paraId="5E72EFFC" w14:textId="77777777" w:rsidR="00CE7C00" w:rsidRDefault="00CE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07F7D" w14:textId="77777777" w:rsidR="00CE7C00" w:rsidRDefault="00CE7C00">
      <w:r>
        <w:separator/>
      </w:r>
    </w:p>
  </w:footnote>
  <w:footnote w:type="continuationSeparator" w:id="0">
    <w:p w14:paraId="4D635CF8" w14:textId="77777777" w:rsidR="00CE7C00" w:rsidRDefault="00CE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B4DF" w14:textId="51482358" w:rsidR="00021EE4" w:rsidRDefault="00021E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0D5B6" wp14:editId="3F5B6DE8">
          <wp:simplePos x="0" y="0"/>
          <wp:positionH relativeFrom="column">
            <wp:posOffset>-655320</wp:posOffset>
          </wp:positionH>
          <wp:positionV relativeFrom="page">
            <wp:posOffset>245745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B97FA" w14:textId="765C3A8A" w:rsidR="00062A2A" w:rsidRDefault="00062A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1EE4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2227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65F3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1C1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20DA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89F"/>
    <w:rsid w:val="00255CE2"/>
    <w:rsid w:val="0025698C"/>
    <w:rsid w:val="00256D2C"/>
    <w:rsid w:val="002620A6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05D5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662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1BE4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168C5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C7CB0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3C75"/>
    <w:rsid w:val="007B4259"/>
    <w:rsid w:val="007B4944"/>
    <w:rsid w:val="007B4C06"/>
    <w:rsid w:val="007B59D8"/>
    <w:rsid w:val="007C09AC"/>
    <w:rsid w:val="007C2578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073D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2C7C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22F8"/>
    <w:rsid w:val="008B37FD"/>
    <w:rsid w:val="008B476A"/>
    <w:rsid w:val="008B6767"/>
    <w:rsid w:val="008B67E9"/>
    <w:rsid w:val="008C0440"/>
    <w:rsid w:val="008C06B8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17CCE"/>
    <w:rsid w:val="00923596"/>
    <w:rsid w:val="009246DD"/>
    <w:rsid w:val="009303C1"/>
    <w:rsid w:val="0093431C"/>
    <w:rsid w:val="00940667"/>
    <w:rsid w:val="00940A34"/>
    <w:rsid w:val="00941128"/>
    <w:rsid w:val="00942D93"/>
    <w:rsid w:val="009454DE"/>
    <w:rsid w:val="00947939"/>
    <w:rsid w:val="0094796A"/>
    <w:rsid w:val="00955B20"/>
    <w:rsid w:val="0095699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6870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009B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AEE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6D2"/>
    <w:rsid w:val="00BA6BB5"/>
    <w:rsid w:val="00BB0CD6"/>
    <w:rsid w:val="00BB1BF6"/>
    <w:rsid w:val="00BB38A7"/>
    <w:rsid w:val="00BB6BE2"/>
    <w:rsid w:val="00BC6129"/>
    <w:rsid w:val="00BD0C93"/>
    <w:rsid w:val="00BD5445"/>
    <w:rsid w:val="00BD7175"/>
    <w:rsid w:val="00BE038A"/>
    <w:rsid w:val="00BE3423"/>
    <w:rsid w:val="00BE52DF"/>
    <w:rsid w:val="00BE6544"/>
    <w:rsid w:val="00BF38EB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C00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4376"/>
    <w:rsid w:val="00DA5E23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DE"/>
    <w:rsid w:val="00EB52E0"/>
    <w:rsid w:val="00EC303F"/>
    <w:rsid w:val="00EC3183"/>
    <w:rsid w:val="00ED03F7"/>
    <w:rsid w:val="00ED1016"/>
    <w:rsid w:val="00ED34CC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E88AC-34D2-43DD-8640-4C65A258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4</cp:revision>
  <cp:lastPrinted>2024-04-03T11:13:00Z</cp:lastPrinted>
  <dcterms:created xsi:type="dcterms:W3CDTF">2025-04-04T12:26:00Z</dcterms:created>
  <dcterms:modified xsi:type="dcterms:W3CDTF">2025-04-04T15:35:00Z</dcterms:modified>
</cp:coreProperties>
</file>