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78A92311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4D08BE">
        <w:rPr>
          <w:rFonts w:asciiTheme="minorHAnsi" w:hAnsiTheme="minorHAnsi" w:cstheme="minorHAnsi"/>
          <w:b/>
          <w:i/>
          <w:color w:val="221F1F"/>
        </w:rPr>
        <w:t xml:space="preserve">2 </w:t>
      </w:r>
      <w:r w:rsidR="00E56F32">
        <w:rPr>
          <w:rFonts w:asciiTheme="minorHAnsi" w:hAnsiTheme="minorHAnsi" w:cstheme="minorHAnsi"/>
          <w:b/>
          <w:i/>
          <w:color w:val="221F1F"/>
        </w:rPr>
        <w:t xml:space="preserve">- </w:t>
      </w:r>
      <w:r w:rsidR="004D08BE">
        <w:rPr>
          <w:rFonts w:asciiTheme="minorHAnsi" w:hAnsiTheme="minorHAnsi" w:cstheme="minorHAnsi"/>
          <w:b/>
          <w:i/>
          <w:color w:val="221F1F"/>
        </w:rPr>
        <w:t>Tutor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FC26F02" w14:textId="77777777" w:rsidR="00C878E4" w:rsidRDefault="008E0C1D" w:rsidP="00C878E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4D08B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TUTOR</w:t>
      </w:r>
      <w:r w:rsidR="00C878E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4DDCA67" w14:textId="77777777" w:rsidR="00DF6A02" w:rsidRPr="000D6FAE" w:rsidRDefault="00DF6A02" w:rsidP="00DF6A0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D6FAE">
        <w:rPr>
          <w:rFonts w:asciiTheme="minorHAnsi" w:hAnsiTheme="minorHAnsi" w:cstheme="minorHAnsi"/>
          <w:b/>
          <w:i/>
          <w:sz w:val="22"/>
          <w:szCs w:val="22"/>
        </w:rPr>
        <w:t xml:space="preserve">CORSI SULL’UTILIZZO DEL PROGRAMMA DI GRAFICA </w:t>
      </w:r>
      <w:r>
        <w:rPr>
          <w:rFonts w:asciiTheme="minorHAnsi" w:hAnsiTheme="minorHAnsi" w:cstheme="minorHAnsi"/>
          <w:b/>
          <w:i/>
          <w:sz w:val="22"/>
          <w:szCs w:val="22"/>
        </w:rPr>
        <w:t>ILLUSTRATOR</w:t>
      </w:r>
    </w:p>
    <w:p w14:paraId="5215F452" w14:textId="5BAABAC4" w:rsidR="00D22631" w:rsidRPr="002D3B01" w:rsidRDefault="00DF6A02" w:rsidP="00DF6A02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bookmarkStart w:id="0" w:name="_GoBack"/>
      <w:bookmarkEnd w:id="0"/>
      <w:r w:rsidR="00D2263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EE6899" w:rsidRPr="00E31E12" w14:paraId="0A136002" w14:textId="77777777" w:rsidTr="00451D9D">
        <w:trPr>
          <w:trHeight w:val="1008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011C3" w14:textId="77777777" w:rsidR="00EE6899" w:rsidRPr="002A7E62" w:rsidRDefault="00EE6899" w:rsidP="00EE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E8650F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1DDCA03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049B8F3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23CDD87F" w14:textId="77777777" w:rsidR="00EE6899" w:rsidRPr="00EE6899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 110 Punti 9</w:t>
            </w:r>
          </w:p>
          <w:p w14:paraId="2213A842" w14:textId="516827DB" w:rsidR="00EE6899" w:rsidRPr="002A7E62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D5A45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MAX</w:t>
            </w:r>
          </w:p>
          <w:p w14:paraId="2DCCCE2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25 PUNTI</w:t>
            </w:r>
          </w:p>
          <w:p w14:paraId="250D73C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(vale esclusivamente il</w:t>
            </w:r>
          </w:p>
          <w:p w14:paraId="672ABF98" w14:textId="101F6952" w:rsidR="00EE6899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titolo più elevato)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51F54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FD60C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E6899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29D93DC5" w:rsidR="00EE6899" w:rsidRPr="00EF53FB" w:rsidRDefault="00EE6899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EE6899" w:rsidRPr="001C5B29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Pr="009149F2" w:rsidRDefault="00FE45B7" w:rsidP="00495651">
            <w:pPr>
              <w:rPr>
                <w:rFonts w:asciiTheme="minorHAnsi" w:hAnsiTheme="minorHAnsi" w:cstheme="minorHAnsi"/>
                <w:iCs/>
              </w:rPr>
            </w:pPr>
            <w:bookmarkStart w:id="1" w:name="_Hlk193207359"/>
            <w:r w:rsidRPr="009149F2">
              <w:rPr>
                <w:rFonts w:asciiTheme="minorHAnsi" w:hAnsiTheme="minorHAnsi" w:cstheme="minorHAnsi"/>
                <w:iCs/>
              </w:rPr>
              <w:t xml:space="preserve">Esperienze scolastiche e extrascolastiche in </w:t>
            </w:r>
            <w:r w:rsidR="00495651" w:rsidRPr="009149F2">
              <w:rPr>
                <w:rFonts w:asciiTheme="minorHAnsi" w:hAnsiTheme="minorHAnsi" w:cstheme="minorHAnsi"/>
                <w:iCs/>
              </w:rPr>
              <w:t>incarichi inerenti il settore (Incarichi, Progetti, attività di Tutor, ecc.)</w:t>
            </w:r>
          </w:p>
          <w:bookmarkEnd w:id="1"/>
          <w:p w14:paraId="416E75EF" w14:textId="11A4BC19" w:rsidR="00D50BB2" w:rsidRPr="009149F2" w:rsidRDefault="00D50BB2" w:rsidP="00D50BB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0B30F79" w:rsidR="00C30A2D" w:rsidRDefault="00855E7C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E45B7">
              <w:rPr>
                <w:rFonts w:asciiTheme="minorHAnsi" w:eastAsia="Arial" w:hAnsiTheme="minorHAnsi" w:cstheme="minorHAnsi"/>
              </w:rPr>
              <w:t>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352AB" w14:textId="77777777" w:rsidR="009D4391" w:rsidRPr="009149F2" w:rsidRDefault="009D4391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 xml:space="preserve">Corsi di formazione e specializzazione </w:t>
            </w:r>
          </w:p>
          <w:p w14:paraId="1FCEF2BE" w14:textId="6F44DD25" w:rsidR="00C30A2D" w:rsidRPr="009149F2" w:rsidRDefault="00FE45B7" w:rsidP="0091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(almeno di 1</w:t>
            </w:r>
            <w:r w:rsidR="00FF11B6">
              <w:rPr>
                <w:rFonts w:asciiTheme="minorHAnsi" w:hAnsiTheme="minorHAnsi" w:cstheme="minorHAnsi"/>
                <w:iCs/>
              </w:rPr>
              <w:t>2</w:t>
            </w:r>
            <w:r w:rsidRPr="009149F2">
              <w:rPr>
                <w:rFonts w:asciiTheme="minorHAnsi" w:hAnsiTheme="minorHAnsi" w:cstheme="minorHAnsi"/>
                <w:iCs/>
              </w:rPr>
              <w:t xml:space="preserve"> ore con attestato) </w:t>
            </w:r>
          </w:p>
          <w:p w14:paraId="4C18F546" w14:textId="145FFF2A" w:rsidR="00D50BB2" w:rsidRPr="009149F2" w:rsidRDefault="00D50BB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</w:t>
            </w:r>
            <w:r w:rsidR="00A74854" w:rsidRPr="009149F2">
              <w:rPr>
                <w:rFonts w:asciiTheme="minorHAnsi" w:hAnsiTheme="minorHAnsi" w:cstheme="minorHAnsi"/>
                <w:iCs/>
              </w:rPr>
              <w:t>5</w:t>
            </w:r>
            <w:r w:rsidRPr="009149F2">
              <w:rPr>
                <w:rFonts w:asciiTheme="minorHAnsi" w:hAnsiTheme="minorHAnsi" w:cstheme="minorHAnsi"/>
                <w:iCs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484B94DC" w:rsidR="00C30A2D" w:rsidRDefault="00A74854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F11B6">
              <w:rPr>
                <w:rFonts w:asciiTheme="minorHAnsi" w:eastAsia="Arial" w:hAnsiTheme="minorHAnsi" w:cstheme="minorHAnsi"/>
              </w:rPr>
              <w:t>0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149F2" w:rsidRPr="00E31E12" w14:paraId="2176F4C1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84ADB" w14:textId="77777777" w:rsidR="009149F2" w:rsidRPr="009149F2" w:rsidRDefault="009149F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Certificazioni inerenti al campo di azione</w:t>
            </w:r>
          </w:p>
          <w:p w14:paraId="6C8DD756" w14:textId="75B2ADB8" w:rsidR="009149F2" w:rsidRPr="009149F2" w:rsidRDefault="00B0212E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</w:t>
            </w:r>
            <w:r>
              <w:rPr>
                <w:rFonts w:asciiTheme="minorHAnsi" w:hAnsiTheme="minorHAnsi" w:cstheme="minorHAnsi"/>
                <w:iCs/>
              </w:rPr>
              <w:t xml:space="preserve"> CERTIFICAZIONE)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D9FD7" w14:textId="77777777" w:rsidR="00B0212E" w:rsidRPr="003C6B06" w:rsidRDefault="00B0212E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6519B759" w14:textId="342A60DF" w:rsidR="00B0212E" w:rsidRDefault="00FF11B6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20</w:t>
            </w:r>
            <w:r w:rsidR="00B0212E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188AF77B" w14:textId="77777777" w:rsidR="009149F2" w:rsidRPr="003C6B06" w:rsidRDefault="009149F2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44D944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FC64B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CE46BD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7C9255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363B" w14:textId="77777777" w:rsidR="004C6E80" w:rsidRDefault="004C6E80">
      <w:r>
        <w:separator/>
      </w:r>
    </w:p>
  </w:endnote>
  <w:endnote w:type="continuationSeparator" w:id="0">
    <w:p w14:paraId="24ADDDD6" w14:textId="77777777" w:rsidR="004C6E80" w:rsidRDefault="004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9A1B8" w14:textId="77777777" w:rsidR="004C6E80" w:rsidRDefault="004C6E80">
      <w:r>
        <w:separator/>
      </w:r>
    </w:p>
  </w:footnote>
  <w:footnote w:type="continuationSeparator" w:id="0">
    <w:p w14:paraId="767AE1E7" w14:textId="77777777" w:rsidR="004C6E80" w:rsidRDefault="004C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02C4"/>
    <w:multiLevelType w:val="hybridMultilevel"/>
    <w:tmpl w:val="AAACF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D446F"/>
    <w:multiLevelType w:val="hybridMultilevel"/>
    <w:tmpl w:val="3222C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B7495"/>
    <w:rsid w:val="004C01A7"/>
    <w:rsid w:val="004C053F"/>
    <w:rsid w:val="004C6E80"/>
    <w:rsid w:val="004D08BE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6D51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412F"/>
    <w:rsid w:val="005B65B5"/>
    <w:rsid w:val="005C77DE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89D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1DCA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07D3B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55E7C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D58A4"/>
    <w:rsid w:val="008E0C1D"/>
    <w:rsid w:val="008E0DE5"/>
    <w:rsid w:val="008E709D"/>
    <w:rsid w:val="008E7578"/>
    <w:rsid w:val="008F1467"/>
    <w:rsid w:val="008F28B1"/>
    <w:rsid w:val="008F3CD8"/>
    <w:rsid w:val="008F7B5F"/>
    <w:rsid w:val="0090455C"/>
    <w:rsid w:val="00906BD1"/>
    <w:rsid w:val="009105E1"/>
    <w:rsid w:val="0091078D"/>
    <w:rsid w:val="009149F2"/>
    <w:rsid w:val="00922167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A3521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91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212E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61E"/>
    <w:rsid w:val="00B431FA"/>
    <w:rsid w:val="00B4439D"/>
    <w:rsid w:val="00B44516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170AE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878E4"/>
    <w:rsid w:val="00C9066B"/>
    <w:rsid w:val="00C925E4"/>
    <w:rsid w:val="00C949B2"/>
    <w:rsid w:val="00CA7616"/>
    <w:rsid w:val="00CB2568"/>
    <w:rsid w:val="00CB3149"/>
    <w:rsid w:val="00CB5774"/>
    <w:rsid w:val="00CB5D21"/>
    <w:rsid w:val="00CB6CE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6A02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229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E6899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75B22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11B6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0CF37-338E-4F2E-9C69-929F7C0C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2025-02-06T10:18:00Z</cp:lastPrinted>
  <dcterms:created xsi:type="dcterms:W3CDTF">2025-03-28T13:10:00Z</dcterms:created>
  <dcterms:modified xsi:type="dcterms:W3CDTF">2025-03-28T13:11:00Z</dcterms:modified>
</cp:coreProperties>
</file>