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Pr="00E31E12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6EF9660D" w14:textId="06F22695" w:rsidR="00DE24C3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r w:rsidRPr="00B07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FORMAZIONE </w:t>
      </w:r>
      <w:r w:rsidR="003464C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</w:t>
      </w:r>
      <w:r w:rsidR="00890E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PROGRAMMAZIONE </w:t>
      </w:r>
      <w:r w:rsidR="003464C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IN </w:t>
      </w:r>
      <w:r w:rsidR="00890E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HTML e CSS </w:t>
      </w:r>
      <w:r w:rsidR="00DE24C3" w:rsidRPr="00DE24C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 AMBITO EDUCATIVO</w:t>
      </w:r>
      <w:bookmarkEnd w:id="0"/>
    </w:p>
    <w:p w14:paraId="3BEEBCC6" w14:textId="70CCEA4B" w:rsidR="002D3B01" w:rsidRPr="002D3B01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28C53AF7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32855C9B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3464C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3464C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3464C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3464C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069A4D38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36B3971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38787EF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176942C" w14:textId="77777777" w:rsidR="002D3B01" w:rsidRPr="00E31E12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14B114A8" w:rsidR="005552CF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  <w:r w:rsidR="004F20E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F20EF" w:rsidRPr="00EB52DE">
        <w:rPr>
          <w:rFonts w:asciiTheme="minorHAnsi" w:eastAsia="Calibri" w:hAnsiTheme="minorHAnsi" w:cstheme="minorHAnsi"/>
          <w:sz w:val="22"/>
          <w:szCs w:val="22"/>
        </w:rPr>
        <w:t xml:space="preserve">numerato </w:t>
      </w:r>
      <w:r w:rsidR="004F20EF">
        <w:rPr>
          <w:rFonts w:asciiTheme="minorHAnsi" w:eastAsia="Calibri" w:hAnsiTheme="minorHAnsi" w:cstheme="minorHAnsi"/>
          <w:sz w:val="22"/>
          <w:szCs w:val="22"/>
        </w:rPr>
        <w:t xml:space="preserve">(come da </w:t>
      </w:r>
      <w:r w:rsidR="004F20EF" w:rsidRPr="004B1BE4">
        <w:rPr>
          <w:rFonts w:asciiTheme="minorHAnsi" w:eastAsia="Calibri" w:hAnsiTheme="minorHAnsi" w:cstheme="minorHAnsi"/>
          <w:b/>
          <w:sz w:val="22"/>
          <w:szCs w:val="22"/>
        </w:rPr>
        <w:t>Art</w:t>
      </w:r>
      <w:r w:rsidR="004F20EF" w:rsidRPr="00EB52DE">
        <w:rPr>
          <w:rFonts w:asciiTheme="minorHAnsi" w:eastAsia="Calibri" w:hAnsiTheme="minorHAnsi" w:cstheme="minorHAnsi"/>
          <w:b/>
          <w:sz w:val="22"/>
          <w:szCs w:val="22"/>
        </w:rPr>
        <w:t>. 2</w:t>
      </w:r>
      <w:r w:rsidR="004F20E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F20EF" w:rsidRPr="004B1BE4">
        <w:rPr>
          <w:rFonts w:asciiTheme="minorHAnsi" w:eastAsia="Calibri" w:hAnsiTheme="minorHAnsi" w:cstheme="minorHAnsi"/>
          <w:sz w:val="22"/>
          <w:szCs w:val="22"/>
        </w:rPr>
        <w:t>dell’Avviso)</w:t>
      </w:r>
    </w:p>
    <w:p w14:paraId="4F409D75" w14:textId="77777777" w:rsidR="00B07D0B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7CB0BF0" w14:textId="77777777" w:rsid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B07D0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CE57ED2" w14:textId="77777777" w:rsidR="00B07D0B" w:rsidRP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4412FEF0" w14:textId="77777777" w:rsidR="00B07D0B" w:rsidRPr="00E31E12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5D0387CB" w:rsidR="005552CF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B07D0B">
        <w:rPr>
          <w:rFonts w:asciiTheme="minorHAnsi" w:eastAsia="Arial" w:hAnsiTheme="minorHAnsi" w:cstheme="minorHAnsi"/>
          <w:sz w:val="22"/>
          <w:szCs w:val="22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54B8E943" w14:textId="77777777" w:rsidR="00B07D0B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7CA65A13" w14:textId="77777777" w:rsidR="00885E08" w:rsidRPr="00E31E12" w:rsidRDefault="00885E08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08F8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4CB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20EF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85E08"/>
    <w:rsid w:val="00890ED9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D0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24C3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34B6-349E-472E-BAD2-C171188A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2242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2025-03-25T08:49:00Z</dcterms:created>
  <dcterms:modified xsi:type="dcterms:W3CDTF">2025-03-25T08:50:00Z</dcterms:modified>
</cp:coreProperties>
</file>