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C2438C2" w14:textId="77777777" w:rsidR="00D97B41" w:rsidRDefault="001D5953" w:rsidP="00CC4914">
      <w:pPr>
        <w:widowControl w:val="0"/>
        <w:tabs>
          <w:tab w:val="center" w:pos="4819"/>
          <w:tab w:val="left" w:pos="7371"/>
          <w:tab w:val="right" w:pos="9638"/>
        </w:tabs>
        <w:autoSpaceDN w:val="0"/>
        <w:spacing w:line="276" w:lineRule="auto"/>
        <w:rPr>
          <w:rFonts w:ascii="Calibri" w:hAnsi="Calibri" w:cs="Calibri"/>
          <w:sz w:val="22"/>
          <w:szCs w:val="22"/>
          <w:lang w:eastAsia="en-US"/>
        </w:rPr>
      </w:pPr>
      <w:r w:rsidRPr="001D5953">
        <w:rPr>
          <w:rFonts w:ascii="Calibri" w:hAnsi="Calibri" w:cs="Calibri"/>
          <w:sz w:val="22"/>
          <w:szCs w:val="22"/>
          <w:lang w:eastAsia="en-US"/>
        </w:rPr>
        <w:tab/>
      </w:r>
    </w:p>
    <w:p w14:paraId="572CF9EC" w14:textId="43AE98AF" w:rsidR="000B5BC7" w:rsidRDefault="00D97B41" w:rsidP="00D97B41">
      <w:pPr>
        <w:widowControl w:val="0"/>
        <w:tabs>
          <w:tab w:val="center" w:pos="4819"/>
          <w:tab w:val="left" w:pos="7371"/>
          <w:tab w:val="right" w:pos="9638"/>
        </w:tabs>
        <w:autoSpaceDN w:val="0"/>
        <w:spacing w:line="276" w:lineRule="auto"/>
        <w:jc w:val="center"/>
        <w:rPr>
          <w:rFonts w:ascii="Calibri" w:hAnsi="Calibri" w:cs="Calibri"/>
          <w:b/>
          <w:lang w:eastAsia="en-US"/>
        </w:rPr>
      </w:pPr>
      <w:r w:rsidRPr="00D97B41">
        <w:rPr>
          <w:rFonts w:ascii="Calibri" w:hAnsi="Calibri" w:cs="Calibri"/>
          <w:b/>
          <w:bCs/>
          <w:lang w:eastAsia="en-US"/>
        </w:rPr>
        <w:t>S</w:t>
      </w:r>
      <w:r w:rsidR="000B5BC7" w:rsidRPr="000B5BC7">
        <w:rPr>
          <w:rFonts w:ascii="Calibri" w:hAnsi="Calibri" w:cs="Calibri"/>
          <w:b/>
          <w:bCs/>
          <w:lang w:eastAsia="en-US"/>
        </w:rPr>
        <w:t>C</w:t>
      </w:r>
      <w:r w:rsidR="000B5BC7" w:rsidRPr="000B5BC7">
        <w:rPr>
          <w:rFonts w:ascii="Calibri" w:hAnsi="Calibri" w:cs="Calibri"/>
          <w:b/>
          <w:lang w:eastAsia="en-US"/>
        </w:rPr>
        <w:t>HEDA PER LA RENDICONTAZIONE DELLE ORE SVOLTE</w:t>
      </w:r>
    </w:p>
    <w:p w14:paraId="461ADAFD" w14:textId="77777777" w:rsidR="00D97B41" w:rsidRPr="000B5BC7" w:rsidRDefault="00D97B41" w:rsidP="00CC4914">
      <w:pPr>
        <w:widowControl w:val="0"/>
        <w:tabs>
          <w:tab w:val="center" w:pos="4819"/>
          <w:tab w:val="left" w:pos="7371"/>
          <w:tab w:val="right" w:pos="9638"/>
        </w:tabs>
        <w:autoSpaceDN w:val="0"/>
        <w:spacing w:line="276" w:lineRule="auto"/>
        <w:rPr>
          <w:rFonts w:ascii="Calibri" w:hAnsi="Calibri" w:cs="Calibri"/>
          <w:b/>
          <w:sz w:val="22"/>
          <w:szCs w:val="22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0B5BC7" w:rsidRPr="000B5BC7" w14:paraId="1E019155" w14:textId="77777777" w:rsidTr="000B5BC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6CFC" w14:textId="7A731160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 w:rsidRPr="000B5BC7">
              <w:rPr>
                <w:rFonts w:cs="Calibri"/>
                <w:sz w:val="22"/>
                <w:szCs w:val="22"/>
                <w:lang w:eastAsia="en-US"/>
              </w:rPr>
              <w:t>DOCENTE</w:t>
            </w:r>
            <w:r w:rsidR="007D2918">
              <w:rPr>
                <w:rFonts w:cs="Calibri"/>
                <w:sz w:val="22"/>
                <w:szCs w:val="22"/>
                <w:lang w:eastAsia="en-US"/>
              </w:rPr>
              <w:t>/ATA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CD66" w14:textId="48754539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0B5BC7" w:rsidRPr="000B5BC7" w14:paraId="16B7027C" w14:textId="77777777" w:rsidTr="000B5BC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2419" w14:textId="146B4EFE" w:rsidR="000B5BC7" w:rsidRPr="000B5BC7" w:rsidRDefault="007D2918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INCARICO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B218" w14:textId="2F124023" w:rsidR="000B5BC7" w:rsidRPr="000B5BC7" w:rsidRDefault="007D2918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Es: Coordinatore di classe / Progetto XY / Commissione orario</w:t>
            </w:r>
          </w:p>
        </w:tc>
      </w:tr>
    </w:tbl>
    <w:p w14:paraId="0DA89A34" w14:textId="77777777" w:rsidR="000B5BC7" w:rsidRPr="000B5BC7" w:rsidRDefault="000B5BC7" w:rsidP="000B5BC7">
      <w:pPr>
        <w:widowControl w:val="0"/>
        <w:tabs>
          <w:tab w:val="center" w:pos="4819"/>
          <w:tab w:val="left" w:pos="7371"/>
          <w:tab w:val="right" w:pos="9638"/>
        </w:tabs>
        <w:autoSpaceDN w:val="0"/>
        <w:spacing w:line="276" w:lineRule="auto"/>
        <w:rPr>
          <w:rFonts w:ascii="Calibri" w:hAnsi="Calibri" w:cs="Calibri"/>
          <w:sz w:val="22"/>
          <w:szCs w:val="22"/>
          <w:lang w:eastAsia="en-US"/>
        </w:rPr>
      </w:pPr>
    </w:p>
    <w:p w14:paraId="18307BD5" w14:textId="77777777" w:rsidR="000B5BC7" w:rsidRPr="000B5BC7" w:rsidRDefault="000B5BC7" w:rsidP="0045262B">
      <w:pPr>
        <w:widowControl w:val="0"/>
        <w:tabs>
          <w:tab w:val="center" w:pos="4819"/>
          <w:tab w:val="left" w:pos="7371"/>
          <w:tab w:val="right" w:pos="9638"/>
        </w:tabs>
        <w:autoSpaceDN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/>
        </w:rPr>
      </w:pPr>
      <w:r w:rsidRPr="000B5BC7">
        <w:rPr>
          <w:rFonts w:ascii="Calibri" w:hAnsi="Calibri" w:cs="Calibri"/>
          <w:sz w:val="22"/>
          <w:szCs w:val="22"/>
          <w:lang w:eastAsia="en-US"/>
        </w:rPr>
        <w:t>COMPILARE CON LE ORE EFFETTUATE FUORI DALL’ORARIO DI SERVIZIO</w:t>
      </w:r>
    </w:p>
    <w:p w14:paraId="170B6409" w14:textId="77777777" w:rsidR="000B5BC7" w:rsidRPr="000B5BC7" w:rsidRDefault="000B5BC7" w:rsidP="0045262B">
      <w:pPr>
        <w:widowControl w:val="0"/>
        <w:tabs>
          <w:tab w:val="center" w:pos="4819"/>
          <w:tab w:val="left" w:pos="7371"/>
          <w:tab w:val="right" w:pos="9638"/>
        </w:tabs>
        <w:autoSpaceDN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/>
        </w:rPr>
      </w:pPr>
      <w:r w:rsidRPr="000B5BC7">
        <w:rPr>
          <w:rFonts w:ascii="Calibri" w:hAnsi="Calibri" w:cs="Calibri"/>
          <w:sz w:val="22"/>
          <w:szCs w:val="22"/>
          <w:lang w:eastAsia="en-US"/>
        </w:rPr>
        <w:t>Arrotondare alla mezz’ora (es: 1h e 20’ = 1,5 h oppure 1h e 10’ = 1h)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801"/>
        <w:gridCol w:w="851"/>
        <w:gridCol w:w="5244"/>
        <w:gridCol w:w="567"/>
        <w:gridCol w:w="561"/>
      </w:tblGrid>
      <w:tr w:rsidR="000B5BC7" w:rsidRPr="000B5BC7" w14:paraId="61F4C05A" w14:textId="77777777" w:rsidTr="000B5BC7"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ECC76" w14:textId="77777777" w:rsidR="000B5BC7" w:rsidRPr="000B5BC7" w:rsidRDefault="000B5BC7" w:rsidP="00CD32FA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 w:rsidRPr="000B5BC7">
              <w:rPr>
                <w:rFonts w:cs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94E5" w14:textId="77777777" w:rsidR="000B5BC7" w:rsidRPr="000B5BC7" w:rsidRDefault="000B5BC7" w:rsidP="00CD32FA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 w:rsidRPr="000B5BC7">
              <w:rPr>
                <w:rFonts w:cs="Calibri"/>
                <w:sz w:val="22"/>
                <w:szCs w:val="22"/>
                <w:lang w:eastAsia="en-US"/>
              </w:rPr>
              <w:t>orario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B00B6" w14:textId="77777777" w:rsidR="000B5BC7" w:rsidRPr="000B5BC7" w:rsidRDefault="000B5BC7" w:rsidP="00CD32FA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 w:rsidRPr="000B5BC7">
              <w:rPr>
                <w:rFonts w:cs="Calibri"/>
                <w:sz w:val="22"/>
                <w:szCs w:val="22"/>
                <w:lang w:eastAsia="en-US"/>
              </w:rPr>
              <w:t>Descrizione attività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390F" w14:textId="77777777" w:rsidR="000B5BC7" w:rsidRPr="000B5BC7" w:rsidRDefault="000B5BC7" w:rsidP="00CD32FA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 w:rsidRPr="000B5BC7">
              <w:rPr>
                <w:rFonts w:cs="Calibri"/>
                <w:sz w:val="22"/>
                <w:szCs w:val="22"/>
                <w:lang w:eastAsia="en-US"/>
              </w:rPr>
              <w:t>n° ore</w:t>
            </w:r>
          </w:p>
        </w:tc>
      </w:tr>
      <w:tr w:rsidR="000B5BC7" w:rsidRPr="000B5BC7" w14:paraId="644A4BC7" w14:textId="77777777" w:rsidTr="000B5B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4169D" w14:textId="77777777" w:rsidR="000B5BC7" w:rsidRPr="000B5BC7" w:rsidRDefault="000B5BC7" w:rsidP="00CD32FA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jc w:val="center"/>
              <w:rPr>
                <w:rFonts w:eastAsia="Times New Roman" w:cs="Calibri"/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43750" w14:textId="77777777" w:rsidR="000B5BC7" w:rsidRPr="000B5BC7" w:rsidRDefault="000B5BC7" w:rsidP="00CD32FA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 w:rsidRPr="000B5BC7">
              <w:rPr>
                <w:rFonts w:cs="Calibri"/>
                <w:sz w:val="22"/>
                <w:szCs w:val="22"/>
                <w:lang w:eastAsia="en-US"/>
              </w:rPr>
              <w:t>dalle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ACD55" w14:textId="77777777" w:rsidR="000B5BC7" w:rsidRPr="000B5BC7" w:rsidRDefault="000B5BC7" w:rsidP="00CD32FA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 w:rsidRPr="000B5BC7">
              <w:rPr>
                <w:rFonts w:cs="Calibri"/>
                <w:sz w:val="22"/>
                <w:szCs w:val="22"/>
                <w:lang w:eastAsia="en-US"/>
              </w:rPr>
              <w:t>alle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4047B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eastAsia="Times New Roman"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CAAEA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 w:rsidRPr="000B5BC7">
              <w:rPr>
                <w:rFonts w:cs="Calibri"/>
                <w:sz w:val="22"/>
                <w:szCs w:val="22"/>
                <w:lang w:eastAsia="en-US"/>
              </w:rPr>
              <w:t xml:space="preserve">non </w:t>
            </w:r>
            <w:proofErr w:type="spellStart"/>
            <w:r w:rsidRPr="000B5BC7">
              <w:rPr>
                <w:rFonts w:cs="Calibri"/>
                <w:sz w:val="22"/>
                <w:szCs w:val="22"/>
                <w:lang w:eastAsia="en-US"/>
              </w:rPr>
              <w:t>ins</w:t>
            </w:r>
            <w:proofErr w:type="spellEnd"/>
            <w:r w:rsidRPr="000B5BC7">
              <w:rPr>
                <w:rFonts w:cs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5B0BE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proofErr w:type="spellStart"/>
            <w:r w:rsidRPr="000B5BC7">
              <w:rPr>
                <w:rFonts w:cs="Calibri"/>
                <w:sz w:val="22"/>
                <w:szCs w:val="22"/>
                <w:lang w:eastAsia="en-US"/>
              </w:rPr>
              <w:t>ins</w:t>
            </w:r>
            <w:proofErr w:type="spellEnd"/>
            <w:r w:rsidRPr="000B5BC7">
              <w:rPr>
                <w:rFonts w:cs="Calibri"/>
                <w:sz w:val="22"/>
                <w:szCs w:val="22"/>
                <w:lang w:eastAsia="en-US"/>
              </w:rPr>
              <w:t>.</w:t>
            </w:r>
          </w:p>
        </w:tc>
      </w:tr>
      <w:tr w:rsidR="000B5BC7" w:rsidRPr="000B5BC7" w14:paraId="36761E55" w14:textId="77777777" w:rsidTr="000B5BC7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FA92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6E61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7A0C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ED08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4177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7248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0B5BC7" w:rsidRPr="000B5BC7" w14:paraId="64F7F0B5" w14:textId="77777777" w:rsidTr="000B5BC7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651D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F942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05DB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9B31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91B9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47C4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0B5BC7" w:rsidRPr="000B5BC7" w14:paraId="4E3BA126" w14:textId="77777777" w:rsidTr="000B5BC7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4D09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20B8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1381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FB7A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5954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B578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0B5BC7" w:rsidRPr="000B5BC7" w14:paraId="710E3172" w14:textId="77777777" w:rsidTr="000B5BC7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FF80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C364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B0C3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1617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1D89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FEEB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0B5BC7" w:rsidRPr="000B5BC7" w14:paraId="17F71368" w14:textId="77777777" w:rsidTr="000B5BC7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C578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6B87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F934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0D98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418F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CD68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0B5BC7" w:rsidRPr="000B5BC7" w14:paraId="38DC3597" w14:textId="77777777" w:rsidTr="000B5BC7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43BC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8407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B66B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F15A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D24D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AE30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0B5BC7" w:rsidRPr="000B5BC7" w14:paraId="4B0638DF" w14:textId="77777777" w:rsidTr="000B5BC7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A6A3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B1AC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1A6F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CD0C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0C17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BA2E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0B5BC7" w:rsidRPr="000B5BC7" w14:paraId="2876D846" w14:textId="77777777" w:rsidTr="000B5BC7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ABC3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2F22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F648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F435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7D1B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4534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0B5BC7" w:rsidRPr="000B5BC7" w14:paraId="56C0BEE7" w14:textId="77777777" w:rsidTr="000B5BC7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BCFC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FB4C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4DE0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7E36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D6C7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5F32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0B5BC7" w:rsidRPr="000B5BC7" w14:paraId="30E12553" w14:textId="77777777" w:rsidTr="000B5BC7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9788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20A9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CE94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0624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6F04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C16D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0B5BC7" w:rsidRPr="000B5BC7" w14:paraId="7D0B68BB" w14:textId="77777777" w:rsidTr="000B5BC7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B9DE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55E2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AFF1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9F84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8B87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AE8E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0B5BC7" w:rsidRPr="000B5BC7" w14:paraId="410DC8E0" w14:textId="77777777" w:rsidTr="000B5BC7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C48C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F704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2B39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EA39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4F3E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E2C1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0B5BC7" w:rsidRPr="000B5BC7" w14:paraId="390D084B" w14:textId="77777777" w:rsidTr="000B5BC7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0D25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2120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BCEB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3340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FAB6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0302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0B5BC7" w:rsidRPr="000B5BC7" w14:paraId="6C1AB1BB" w14:textId="77777777" w:rsidTr="000B5BC7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F14D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E3EC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C37B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0AFF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8CC9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E50B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0B5BC7" w:rsidRPr="000B5BC7" w14:paraId="3B3B59ED" w14:textId="77777777" w:rsidTr="000B5BC7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51DC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59BC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61F4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B39E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9667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DDBD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0B5BC7" w:rsidRPr="000B5BC7" w14:paraId="6F2B9492" w14:textId="77777777" w:rsidTr="000B5BC7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B0C3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169C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3C8F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0447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F8D4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991B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0B5BC7" w:rsidRPr="000B5BC7" w14:paraId="462B05CA" w14:textId="77777777" w:rsidTr="000B5BC7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973A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8562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B713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2FC5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4035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E81A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0B5BC7" w:rsidRPr="000B5BC7" w14:paraId="782C8A8D" w14:textId="77777777" w:rsidTr="000B5BC7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E6C7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5CAC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2068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FB3E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3B9C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B175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0B5BC7" w:rsidRPr="000B5BC7" w14:paraId="150C514A" w14:textId="77777777" w:rsidTr="000B5BC7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3423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18BA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74A1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3541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E69E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F35E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0B5BC7" w:rsidRPr="000B5BC7" w14:paraId="2373AEF4" w14:textId="77777777" w:rsidTr="000B5BC7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4C31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B225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EDB6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48C4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658A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2CE9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0B5BC7" w:rsidRPr="000B5BC7" w14:paraId="78814292" w14:textId="77777777" w:rsidTr="000B5BC7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84FC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6FD1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8E93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7B97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0FB2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F036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0B5BC7" w:rsidRPr="000B5BC7" w14:paraId="69E69A13" w14:textId="77777777" w:rsidTr="000B5BC7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DE17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E65A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0E45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4568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868A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3B37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0B5BC7" w:rsidRPr="000B5BC7" w14:paraId="133383BE" w14:textId="77777777" w:rsidTr="000B5BC7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B6B9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BFA9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71D0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13F9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285F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BA86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0B5BC7" w:rsidRPr="000B5BC7" w14:paraId="0046DEF5" w14:textId="77777777" w:rsidTr="000B5BC7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DA6E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6F98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1EEB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EB38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B8FB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55EB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0B5BC7" w:rsidRPr="000B5BC7" w14:paraId="26B1F3A6" w14:textId="77777777" w:rsidTr="000B5BC7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1487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495F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B0EF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7833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F8EC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38A6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</w:tbl>
    <w:p w14:paraId="13DCFBC0" w14:textId="77777777" w:rsidR="000B5BC7" w:rsidRPr="000B5BC7" w:rsidRDefault="000B5BC7" w:rsidP="000B5BC7">
      <w:pPr>
        <w:widowControl w:val="0"/>
        <w:tabs>
          <w:tab w:val="center" w:pos="4819"/>
          <w:tab w:val="left" w:pos="7371"/>
          <w:tab w:val="right" w:pos="9638"/>
        </w:tabs>
        <w:autoSpaceDN w:val="0"/>
        <w:spacing w:line="276" w:lineRule="auto"/>
        <w:rPr>
          <w:rFonts w:ascii="Calibri" w:hAnsi="Calibri" w:cs="Calibri"/>
          <w:sz w:val="22"/>
          <w:szCs w:val="22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801"/>
        <w:gridCol w:w="851"/>
        <w:gridCol w:w="5244"/>
        <w:gridCol w:w="567"/>
        <w:gridCol w:w="561"/>
      </w:tblGrid>
      <w:tr w:rsidR="000B5BC7" w:rsidRPr="000B5BC7" w14:paraId="11830DFB" w14:textId="77777777" w:rsidTr="000B5BC7"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1FB2C36D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27FFFBCC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6B9ABA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51B8E57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 w:rsidRPr="000B5BC7">
              <w:rPr>
                <w:rFonts w:cs="Calibri"/>
                <w:sz w:val="22"/>
                <w:szCs w:val="22"/>
                <w:lang w:eastAsia="en-US"/>
              </w:rPr>
              <w:t>Totale ore di Non insegnamento e di Insegnamento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5EFE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29BD" w14:textId="77777777" w:rsidR="000B5BC7" w:rsidRPr="000B5BC7" w:rsidRDefault="000B5BC7" w:rsidP="000B5BC7">
            <w:pPr>
              <w:widowControl w:val="0"/>
              <w:tabs>
                <w:tab w:val="center" w:pos="4819"/>
                <w:tab w:val="left" w:pos="7371"/>
                <w:tab w:val="right" w:pos="9638"/>
              </w:tabs>
              <w:autoSpaceDN w:val="0"/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</w:tbl>
    <w:p w14:paraId="55607B4F" w14:textId="77777777" w:rsidR="0045262B" w:rsidRDefault="0045262B" w:rsidP="000B5BC7">
      <w:pPr>
        <w:widowControl w:val="0"/>
        <w:tabs>
          <w:tab w:val="center" w:pos="4819"/>
          <w:tab w:val="left" w:pos="7371"/>
          <w:tab w:val="right" w:pos="9638"/>
        </w:tabs>
        <w:autoSpaceDN w:val="0"/>
        <w:spacing w:line="276" w:lineRule="auto"/>
        <w:rPr>
          <w:rFonts w:ascii="Calibri" w:hAnsi="Calibri" w:cs="Calibri"/>
          <w:sz w:val="22"/>
          <w:szCs w:val="22"/>
          <w:lang w:eastAsia="en-US"/>
        </w:rPr>
      </w:pPr>
    </w:p>
    <w:p w14:paraId="5CD08159" w14:textId="77777777" w:rsidR="007846E9" w:rsidRDefault="007846E9" w:rsidP="000B5BC7">
      <w:pPr>
        <w:widowControl w:val="0"/>
        <w:tabs>
          <w:tab w:val="center" w:pos="4819"/>
          <w:tab w:val="left" w:pos="7371"/>
          <w:tab w:val="right" w:pos="9638"/>
        </w:tabs>
        <w:autoSpaceDN w:val="0"/>
        <w:spacing w:line="276" w:lineRule="auto"/>
        <w:rPr>
          <w:rFonts w:ascii="Calibri" w:hAnsi="Calibri" w:cs="Calibri"/>
          <w:sz w:val="22"/>
          <w:szCs w:val="22"/>
          <w:lang w:eastAsia="en-US"/>
        </w:rPr>
      </w:pPr>
    </w:p>
    <w:p w14:paraId="60DE4D98" w14:textId="23158E19" w:rsidR="000B5BC7" w:rsidRPr="000B5BC7" w:rsidRDefault="000B5BC7" w:rsidP="000B5BC7">
      <w:pPr>
        <w:widowControl w:val="0"/>
        <w:tabs>
          <w:tab w:val="center" w:pos="4819"/>
          <w:tab w:val="left" w:pos="7371"/>
          <w:tab w:val="right" w:pos="9638"/>
        </w:tabs>
        <w:autoSpaceDN w:val="0"/>
        <w:spacing w:line="276" w:lineRule="auto"/>
        <w:rPr>
          <w:rFonts w:ascii="Calibri" w:hAnsi="Calibri" w:cs="Calibri"/>
          <w:sz w:val="22"/>
          <w:szCs w:val="22"/>
          <w:lang w:eastAsia="en-US"/>
        </w:rPr>
      </w:pPr>
      <w:r w:rsidRPr="000B5BC7">
        <w:rPr>
          <w:rFonts w:ascii="Calibri" w:hAnsi="Calibri" w:cs="Calibri"/>
          <w:sz w:val="22"/>
          <w:szCs w:val="22"/>
          <w:lang w:eastAsia="en-US"/>
        </w:rPr>
        <w:t>Data _______________</w:t>
      </w:r>
      <w:r w:rsidR="0045262B">
        <w:rPr>
          <w:rFonts w:ascii="Calibri" w:hAnsi="Calibri" w:cs="Calibri"/>
          <w:sz w:val="22"/>
          <w:szCs w:val="22"/>
          <w:lang w:eastAsia="en-US"/>
        </w:rPr>
        <w:tab/>
      </w:r>
      <w:r w:rsidR="00CC4914">
        <w:rPr>
          <w:rFonts w:ascii="Calibri" w:hAnsi="Calibri" w:cs="Calibri"/>
          <w:sz w:val="22"/>
          <w:szCs w:val="22"/>
          <w:lang w:eastAsia="en-US"/>
        </w:rPr>
        <w:t xml:space="preserve">                                                        </w:t>
      </w:r>
      <w:r w:rsidRPr="000B5BC7">
        <w:rPr>
          <w:rFonts w:ascii="Calibri" w:hAnsi="Calibri" w:cs="Calibri"/>
          <w:sz w:val="22"/>
          <w:szCs w:val="22"/>
          <w:lang w:eastAsia="en-US"/>
        </w:rPr>
        <w:t>Firma ______________________________</w:t>
      </w:r>
      <w:r w:rsidR="0045262B">
        <w:rPr>
          <w:rFonts w:ascii="Calibri" w:hAnsi="Calibri" w:cs="Calibri"/>
          <w:sz w:val="22"/>
          <w:szCs w:val="22"/>
          <w:lang w:eastAsia="en-US"/>
        </w:rPr>
        <w:t>________</w:t>
      </w:r>
    </w:p>
    <w:p w14:paraId="4B53B3AF" w14:textId="77777777" w:rsidR="000B5BC7" w:rsidRPr="000B5BC7" w:rsidRDefault="000B5BC7" w:rsidP="000B5BC7">
      <w:pPr>
        <w:widowControl w:val="0"/>
        <w:tabs>
          <w:tab w:val="center" w:pos="4819"/>
          <w:tab w:val="left" w:pos="7371"/>
          <w:tab w:val="right" w:pos="9638"/>
        </w:tabs>
        <w:autoSpaceDN w:val="0"/>
        <w:spacing w:line="276" w:lineRule="auto"/>
        <w:rPr>
          <w:rFonts w:ascii="Calibri" w:hAnsi="Calibri" w:cs="Calibri"/>
          <w:sz w:val="22"/>
          <w:szCs w:val="22"/>
          <w:lang w:eastAsia="en-US"/>
        </w:rPr>
      </w:pPr>
    </w:p>
    <w:sectPr w:rsidR="000B5BC7" w:rsidRPr="000B5BC7">
      <w:headerReference w:type="default" r:id="rId7"/>
      <w:pgSz w:w="11906" w:h="16838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A3D77" w14:textId="77777777" w:rsidR="00A71706" w:rsidRDefault="00A71706">
      <w:r>
        <w:separator/>
      </w:r>
    </w:p>
  </w:endnote>
  <w:endnote w:type="continuationSeparator" w:id="0">
    <w:p w14:paraId="56BC0ACF" w14:textId="77777777" w:rsidR="00A71706" w:rsidRDefault="00A71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65677" w14:textId="77777777" w:rsidR="00A71706" w:rsidRDefault="00A71706">
      <w:r>
        <w:separator/>
      </w:r>
    </w:p>
  </w:footnote>
  <w:footnote w:type="continuationSeparator" w:id="0">
    <w:p w14:paraId="49856864" w14:textId="77777777" w:rsidR="00A71706" w:rsidRDefault="00A71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925"/>
      <w:gridCol w:w="3845"/>
      <w:gridCol w:w="1922"/>
      <w:gridCol w:w="1936"/>
    </w:tblGrid>
    <w:tr w:rsidR="002A26F6" w14:paraId="3C849FC1" w14:textId="77777777" w:rsidTr="00FC678A">
      <w:trPr>
        <w:trHeight w:val="1134"/>
      </w:trPr>
      <w:tc>
        <w:tcPr>
          <w:tcW w:w="1925" w:type="dxa"/>
          <w:shd w:val="clear" w:color="auto" w:fill="auto"/>
          <w:vAlign w:val="center"/>
        </w:tcPr>
        <w:p w14:paraId="13A5CEEE" w14:textId="77777777" w:rsidR="002A26F6" w:rsidRDefault="002A26F6" w:rsidP="002A26F6">
          <w:pPr>
            <w:jc w:val="center"/>
            <w:rPr>
              <w:rFonts w:ascii="Calibri" w:eastAsia="Calibri" w:hAnsi="Calibri" w:cs="Calibri"/>
              <w:color w:val="000000"/>
              <w:lang w:eastAsia="it-IT"/>
            </w:rPr>
          </w:pPr>
          <w:r>
            <w:rPr>
              <w:rFonts w:ascii="Calibri" w:eastAsia="Calibri" w:hAnsi="Calibri" w:cs="Calibri"/>
              <w:noProof/>
              <w:color w:val="000000"/>
              <w:sz w:val="22"/>
              <w:szCs w:val="22"/>
              <w:lang w:eastAsia="it-IT"/>
            </w:rPr>
            <w:drawing>
              <wp:inline distT="0" distB="0" distL="0" distR="0" wp14:anchorId="46F1964A" wp14:editId="3D1F734B">
                <wp:extent cx="466725" cy="514350"/>
                <wp:effectExtent l="0" t="0" r="0" b="0"/>
                <wp:docPr id="1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5" w:type="dxa"/>
          <w:shd w:val="clear" w:color="auto" w:fill="auto"/>
          <w:vAlign w:val="center"/>
        </w:tcPr>
        <w:p w14:paraId="5B003429" w14:textId="77777777" w:rsidR="002A26F6" w:rsidRDefault="002A26F6" w:rsidP="002A26F6">
          <w:pPr>
            <w:jc w:val="center"/>
            <w:rPr>
              <w:rFonts w:ascii="Calibri" w:eastAsia="Calibri" w:hAnsi="Calibri"/>
              <w:b/>
              <w:noProof/>
              <w:sz w:val="8"/>
              <w:szCs w:val="8"/>
              <w:lang w:eastAsia="it-IT"/>
            </w:rPr>
          </w:pPr>
        </w:p>
        <w:p w14:paraId="31DDEF79" w14:textId="77777777" w:rsidR="002A26F6" w:rsidRDefault="002A26F6" w:rsidP="002A26F6">
          <w:pPr>
            <w:jc w:val="center"/>
            <w:rPr>
              <w:rFonts w:ascii="Calibri" w:eastAsia="Calibri" w:hAnsi="Calibri"/>
              <w:b/>
              <w:noProof/>
              <w:sz w:val="22"/>
              <w:szCs w:val="22"/>
              <w:lang w:eastAsia="it-IT"/>
            </w:rPr>
          </w:pPr>
          <w:r>
            <w:rPr>
              <w:rFonts w:ascii="Calibri" w:eastAsia="Calibri" w:hAnsi="Calibri"/>
              <w:b/>
              <w:noProof/>
              <w:sz w:val="22"/>
              <w:szCs w:val="22"/>
              <w:lang w:eastAsia="it-IT"/>
            </w:rPr>
            <w:t>IIS “Polo Luciano Bianciardi”</w:t>
          </w:r>
        </w:p>
        <w:p w14:paraId="2A38C1FC" w14:textId="77777777" w:rsidR="002A26F6" w:rsidRDefault="002A26F6" w:rsidP="002A26F6">
          <w:pPr>
            <w:jc w:val="center"/>
            <w:rPr>
              <w:rFonts w:ascii="Calibri" w:eastAsia="Calibri" w:hAnsi="Calibri"/>
              <w:noProof/>
              <w:sz w:val="18"/>
              <w:szCs w:val="18"/>
              <w:lang w:eastAsia="it-IT"/>
            </w:rPr>
          </w:pPr>
          <w:r>
            <w:rPr>
              <w:rFonts w:ascii="Calibri" w:eastAsia="Calibri" w:hAnsi="Calibri"/>
              <w:noProof/>
              <w:sz w:val="18"/>
              <w:szCs w:val="18"/>
              <w:lang w:eastAsia="it-IT"/>
            </w:rPr>
            <w:t>Piazza Stefano De Maria, 31</w:t>
          </w:r>
        </w:p>
        <w:p w14:paraId="5E76AFE5" w14:textId="77777777" w:rsidR="002A26F6" w:rsidRPr="00014250" w:rsidRDefault="002A26F6" w:rsidP="002A26F6">
          <w:pPr>
            <w:jc w:val="center"/>
            <w:rPr>
              <w:rFonts w:ascii="Calibri" w:eastAsia="Calibri" w:hAnsi="Calibri"/>
              <w:noProof/>
              <w:sz w:val="18"/>
              <w:szCs w:val="18"/>
              <w:lang w:eastAsia="it-IT"/>
            </w:rPr>
          </w:pPr>
          <w:r>
            <w:rPr>
              <w:rFonts w:ascii="Calibri" w:eastAsia="Calibri" w:hAnsi="Calibri"/>
              <w:noProof/>
              <w:sz w:val="18"/>
              <w:szCs w:val="18"/>
              <w:lang w:eastAsia="it-IT"/>
            </w:rPr>
            <w:t>Grosseto</w:t>
          </w:r>
        </w:p>
      </w:tc>
      <w:tc>
        <w:tcPr>
          <w:tcW w:w="1922" w:type="dxa"/>
          <w:shd w:val="clear" w:color="auto" w:fill="auto"/>
          <w:vAlign w:val="center"/>
        </w:tcPr>
        <w:p w14:paraId="0A46CBBF" w14:textId="77777777" w:rsidR="002A26F6" w:rsidRDefault="002A26F6" w:rsidP="00FC678A">
          <w:pPr>
            <w:jc w:val="center"/>
            <w:rPr>
              <w:rFonts w:ascii="Calibri" w:eastAsia="Calibri" w:hAnsi="Calibri"/>
              <w:noProof/>
              <w:sz w:val="22"/>
              <w:szCs w:val="22"/>
              <w:lang w:eastAsia="it-IT"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eastAsia="it-IT"/>
            </w:rPr>
            <w:t>MODULO</w:t>
          </w:r>
        </w:p>
        <w:p w14:paraId="39507BF8" w14:textId="77777777" w:rsidR="002A26F6" w:rsidRDefault="0045262B" w:rsidP="0045262B">
          <w:pPr>
            <w:jc w:val="center"/>
            <w:rPr>
              <w:rFonts w:ascii="Calibri" w:eastAsia="Calibri" w:hAnsi="Calibri"/>
              <w:noProof/>
              <w:sz w:val="22"/>
              <w:szCs w:val="22"/>
              <w:lang w:eastAsia="it-IT"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eastAsia="it-IT"/>
            </w:rPr>
            <w:t>ORE SVOLTE</w:t>
          </w:r>
        </w:p>
        <w:p w14:paraId="2F256E78" w14:textId="77777777" w:rsidR="00CC4914" w:rsidRDefault="00CC4914" w:rsidP="0045262B">
          <w:pPr>
            <w:jc w:val="center"/>
            <w:rPr>
              <w:rFonts w:ascii="Calibri" w:hAnsi="Calibri" w:cs="Calibri"/>
              <w:sz w:val="14"/>
              <w:szCs w:val="22"/>
              <w:lang w:eastAsia="en-US"/>
            </w:rPr>
          </w:pPr>
        </w:p>
        <w:p w14:paraId="65F95B25" w14:textId="5931879F" w:rsidR="00CC4914" w:rsidRPr="00FC678A" w:rsidRDefault="00CC4914" w:rsidP="0045262B">
          <w:pPr>
            <w:jc w:val="center"/>
            <w:rPr>
              <w:rFonts w:ascii="Calibri" w:eastAsia="Calibri" w:hAnsi="Calibri"/>
              <w:noProof/>
              <w:sz w:val="22"/>
              <w:szCs w:val="22"/>
              <w:lang w:eastAsia="it-IT"/>
            </w:rPr>
          </w:pPr>
          <w:r w:rsidRPr="001D5953">
            <w:rPr>
              <w:rFonts w:ascii="Calibri" w:hAnsi="Calibri" w:cs="Calibri"/>
              <w:sz w:val="14"/>
              <w:szCs w:val="22"/>
              <w:lang w:eastAsia="en-US"/>
            </w:rPr>
            <w:t xml:space="preserve">Revisione </w:t>
          </w:r>
          <w:r>
            <w:rPr>
              <w:rFonts w:ascii="Calibri" w:hAnsi="Calibri" w:cs="Calibri"/>
              <w:sz w:val="14"/>
              <w:szCs w:val="22"/>
              <w:lang w:eastAsia="en-US"/>
            </w:rPr>
            <w:t>27</w:t>
          </w:r>
          <w:r w:rsidRPr="001D5953">
            <w:rPr>
              <w:rFonts w:ascii="Calibri" w:hAnsi="Calibri" w:cs="Calibri"/>
              <w:sz w:val="14"/>
              <w:szCs w:val="22"/>
              <w:lang w:eastAsia="en-US"/>
            </w:rPr>
            <w:t>.</w:t>
          </w:r>
          <w:r w:rsidR="007D2918">
            <w:rPr>
              <w:rFonts w:ascii="Calibri" w:hAnsi="Calibri" w:cs="Calibri"/>
              <w:sz w:val="14"/>
              <w:szCs w:val="22"/>
              <w:lang w:eastAsia="en-US"/>
            </w:rPr>
            <w:t>05</w:t>
          </w:r>
          <w:r w:rsidRPr="001D5953">
            <w:rPr>
              <w:rFonts w:ascii="Calibri" w:hAnsi="Calibri" w:cs="Calibri"/>
              <w:sz w:val="14"/>
              <w:szCs w:val="22"/>
              <w:lang w:eastAsia="en-US"/>
            </w:rPr>
            <w:t>.202</w:t>
          </w:r>
          <w:r w:rsidR="007D2918">
            <w:rPr>
              <w:rFonts w:ascii="Calibri" w:hAnsi="Calibri" w:cs="Calibri"/>
              <w:sz w:val="14"/>
              <w:szCs w:val="22"/>
              <w:lang w:eastAsia="en-US"/>
            </w:rPr>
            <w:t>5</w:t>
          </w:r>
        </w:p>
      </w:tc>
      <w:tc>
        <w:tcPr>
          <w:tcW w:w="1936" w:type="dxa"/>
          <w:shd w:val="clear" w:color="auto" w:fill="auto"/>
          <w:vAlign w:val="center"/>
        </w:tcPr>
        <w:p w14:paraId="2A2A86DD" w14:textId="77777777" w:rsidR="002A26F6" w:rsidRDefault="002A26F6" w:rsidP="002A26F6">
          <w:pPr>
            <w:jc w:val="center"/>
            <w:rPr>
              <w:rFonts w:ascii="Calibri" w:eastAsia="Calibri" w:hAnsi="Calibri" w:cs="Calibri"/>
              <w:color w:val="000000"/>
              <w:lang w:eastAsia="it-IT"/>
            </w:rPr>
          </w:pPr>
          <w:r>
            <w:rPr>
              <w:rFonts w:ascii="Calibri" w:eastAsia="Calibri" w:hAnsi="Calibri" w:cs="Calibri"/>
              <w:noProof/>
              <w:color w:val="000000"/>
              <w:lang w:eastAsia="it-IT"/>
            </w:rPr>
            <w:drawing>
              <wp:inline distT="0" distB="0" distL="0" distR="0" wp14:anchorId="7A96D8FD" wp14:editId="080F4C76">
                <wp:extent cx="628650" cy="619125"/>
                <wp:effectExtent l="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64F609F" w14:textId="77777777" w:rsidR="00065AEA" w:rsidRDefault="00065AEA">
    <w:pPr>
      <w:jc w:val="center"/>
      <w:rPr>
        <w:rFonts w:ascii="Arial" w:hAnsi="Arial" w:cs="Arial"/>
        <w:b/>
        <w:bCs/>
        <w:sz w:val="16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 w:hint="default"/>
        <w:b/>
        <w:caps/>
        <w:sz w:val="22"/>
        <w:szCs w:val="22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  <w:highlight w:val="yellow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u w:val="none"/>
      </w:rPr>
    </w:lvl>
  </w:abstractNum>
  <w:abstractNum w:abstractNumId="4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u w:val="none"/>
      </w:rPr>
    </w:lvl>
  </w:abstractNum>
  <w:abstractNum w:abstractNumId="5" w15:restartNumberingAfterBreak="0">
    <w:nsid w:val="00000006"/>
    <w:multiLevelType w:val="singleLevel"/>
    <w:tmpl w:val="00000006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21"/>
    <w:lvl w:ilvl="0">
      <w:start w:val="1"/>
      <w:numFmt w:val="bullet"/>
      <w:lvlText w:val="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7" w15:restartNumberingAfterBreak="0">
    <w:nsid w:val="00000008"/>
    <w:multiLevelType w:val="singleLevel"/>
    <w:tmpl w:val="00000008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</w:rPr>
    </w:lvl>
  </w:abstractNum>
  <w:abstractNum w:abstractNumId="8" w15:restartNumberingAfterBreak="0">
    <w:nsid w:val="0ABF045C"/>
    <w:multiLevelType w:val="hybridMultilevel"/>
    <w:tmpl w:val="C748B996"/>
    <w:lvl w:ilvl="0" w:tplc="000000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Calibri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6B7F68"/>
    <w:multiLevelType w:val="hybridMultilevel"/>
    <w:tmpl w:val="DE608BD4"/>
    <w:lvl w:ilvl="0" w:tplc="8F923A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10665"/>
    <w:multiLevelType w:val="hybridMultilevel"/>
    <w:tmpl w:val="F9608254"/>
    <w:lvl w:ilvl="0" w:tplc="00000003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  <w:highlight w:val="yello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213E71"/>
    <w:multiLevelType w:val="hybridMultilevel"/>
    <w:tmpl w:val="64220CC2"/>
    <w:lvl w:ilvl="0" w:tplc="866C3D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F127C"/>
    <w:multiLevelType w:val="hybridMultilevel"/>
    <w:tmpl w:val="911C6A4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B32206"/>
    <w:multiLevelType w:val="multilevel"/>
    <w:tmpl w:val="FFECB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D44ABD"/>
    <w:multiLevelType w:val="hybridMultilevel"/>
    <w:tmpl w:val="024096CC"/>
    <w:lvl w:ilvl="0" w:tplc="00000003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  <w:highlight w:val="yello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E5064"/>
    <w:multiLevelType w:val="hybridMultilevel"/>
    <w:tmpl w:val="8A36A630"/>
    <w:lvl w:ilvl="0" w:tplc="0410000F">
      <w:start w:val="1"/>
      <w:numFmt w:val="decimal"/>
      <w:lvlText w:val="%1."/>
      <w:lvlJc w:val="left"/>
      <w:pPr>
        <w:ind w:left="1125" w:hanging="360"/>
      </w:p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3B68492F"/>
    <w:multiLevelType w:val="hybridMultilevel"/>
    <w:tmpl w:val="AA109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B5A6E"/>
    <w:multiLevelType w:val="hybridMultilevel"/>
    <w:tmpl w:val="065693E2"/>
    <w:lvl w:ilvl="0" w:tplc="00000003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  <w:highlight w:val="yello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172B5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</w:rPr>
    </w:lvl>
  </w:abstractNum>
  <w:abstractNum w:abstractNumId="19" w15:restartNumberingAfterBreak="0">
    <w:nsid w:val="3EA9273A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</w:rPr>
    </w:lvl>
  </w:abstractNum>
  <w:abstractNum w:abstractNumId="20" w15:restartNumberingAfterBreak="0">
    <w:nsid w:val="3EE4668D"/>
    <w:multiLevelType w:val="hybridMultilevel"/>
    <w:tmpl w:val="EF24C2DC"/>
    <w:lvl w:ilvl="0" w:tplc="8F923AF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7A27C9"/>
    <w:multiLevelType w:val="hybridMultilevel"/>
    <w:tmpl w:val="DE608BD4"/>
    <w:lvl w:ilvl="0" w:tplc="8F923A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A3F50"/>
    <w:multiLevelType w:val="hybridMultilevel"/>
    <w:tmpl w:val="3B5819D0"/>
    <w:name w:val="WW8Num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B78DA"/>
    <w:multiLevelType w:val="hybridMultilevel"/>
    <w:tmpl w:val="D1AC31F2"/>
    <w:lvl w:ilvl="0" w:tplc="868C10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D66F0"/>
    <w:multiLevelType w:val="hybridMultilevel"/>
    <w:tmpl w:val="2D74365C"/>
    <w:lvl w:ilvl="0" w:tplc="0410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253048B"/>
    <w:multiLevelType w:val="hybridMultilevel"/>
    <w:tmpl w:val="E6A27F42"/>
    <w:lvl w:ilvl="0" w:tplc="8F923A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7A65E4"/>
    <w:multiLevelType w:val="hybridMultilevel"/>
    <w:tmpl w:val="38962F34"/>
    <w:lvl w:ilvl="0" w:tplc="000000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Calibri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1646E3"/>
    <w:multiLevelType w:val="hybridMultilevel"/>
    <w:tmpl w:val="652A765A"/>
    <w:lvl w:ilvl="0" w:tplc="8F923A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66F28"/>
    <w:multiLevelType w:val="hybridMultilevel"/>
    <w:tmpl w:val="E6A27F42"/>
    <w:lvl w:ilvl="0" w:tplc="8F923A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91880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</w:rPr>
    </w:lvl>
  </w:abstractNum>
  <w:abstractNum w:abstractNumId="30" w15:restartNumberingAfterBreak="0">
    <w:nsid w:val="622A2FA7"/>
    <w:multiLevelType w:val="hybridMultilevel"/>
    <w:tmpl w:val="B36486FC"/>
    <w:lvl w:ilvl="0" w:tplc="0410000F">
      <w:start w:val="1"/>
      <w:numFmt w:val="decimal"/>
      <w:lvlText w:val="%1."/>
      <w:lvlJc w:val="left"/>
      <w:pPr>
        <w:ind w:left="1788" w:hanging="360"/>
      </w:p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1" w15:restartNumberingAfterBreak="0">
    <w:nsid w:val="64567CF5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 w:hint="default"/>
        <w:b/>
        <w:caps/>
        <w:sz w:val="22"/>
        <w:szCs w:val="22"/>
        <w:u w:val="none"/>
      </w:rPr>
    </w:lvl>
  </w:abstractNum>
  <w:abstractNum w:abstractNumId="32" w15:restartNumberingAfterBreak="0">
    <w:nsid w:val="6E6B5221"/>
    <w:multiLevelType w:val="hybridMultilevel"/>
    <w:tmpl w:val="071ABACA"/>
    <w:lvl w:ilvl="0" w:tplc="00000003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  <w:highlight w:val="yello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A63519"/>
    <w:multiLevelType w:val="hybridMultilevel"/>
    <w:tmpl w:val="DE608BD4"/>
    <w:lvl w:ilvl="0" w:tplc="8F923A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38549A"/>
    <w:multiLevelType w:val="hybridMultilevel"/>
    <w:tmpl w:val="B338F60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44B2565"/>
    <w:multiLevelType w:val="hybridMultilevel"/>
    <w:tmpl w:val="C0806312"/>
    <w:lvl w:ilvl="0" w:tplc="0410000F">
      <w:start w:val="1"/>
      <w:numFmt w:val="decimal"/>
      <w:lvlText w:val="%1."/>
      <w:lvlJc w:val="left"/>
      <w:pPr>
        <w:ind w:left="810" w:hanging="360"/>
      </w:pPr>
    </w:lvl>
    <w:lvl w:ilvl="1" w:tplc="04100019" w:tentative="1">
      <w:start w:val="1"/>
      <w:numFmt w:val="lowerLetter"/>
      <w:lvlText w:val="%2."/>
      <w:lvlJc w:val="left"/>
      <w:pPr>
        <w:ind w:left="1530" w:hanging="360"/>
      </w:pPr>
    </w:lvl>
    <w:lvl w:ilvl="2" w:tplc="0410001B" w:tentative="1">
      <w:start w:val="1"/>
      <w:numFmt w:val="lowerRoman"/>
      <w:lvlText w:val="%3."/>
      <w:lvlJc w:val="right"/>
      <w:pPr>
        <w:ind w:left="2250" w:hanging="180"/>
      </w:pPr>
    </w:lvl>
    <w:lvl w:ilvl="3" w:tplc="0410000F" w:tentative="1">
      <w:start w:val="1"/>
      <w:numFmt w:val="decimal"/>
      <w:lvlText w:val="%4."/>
      <w:lvlJc w:val="left"/>
      <w:pPr>
        <w:ind w:left="2970" w:hanging="360"/>
      </w:pPr>
    </w:lvl>
    <w:lvl w:ilvl="4" w:tplc="04100019" w:tentative="1">
      <w:start w:val="1"/>
      <w:numFmt w:val="lowerLetter"/>
      <w:lvlText w:val="%5."/>
      <w:lvlJc w:val="left"/>
      <w:pPr>
        <w:ind w:left="3690" w:hanging="360"/>
      </w:pPr>
    </w:lvl>
    <w:lvl w:ilvl="5" w:tplc="0410001B" w:tentative="1">
      <w:start w:val="1"/>
      <w:numFmt w:val="lowerRoman"/>
      <w:lvlText w:val="%6."/>
      <w:lvlJc w:val="right"/>
      <w:pPr>
        <w:ind w:left="4410" w:hanging="180"/>
      </w:pPr>
    </w:lvl>
    <w:lvl w:ilvl="6" w:tplc="0410000F" w:tentative="1">
      <w:start w:val="1"/>
      <w:numFmt w:val="decimal"/>
      <w:lvlText w:val="%7."/>
      <w:lvlJc w:val="left"/>
      <w:pPr>
        <w:ind w:left="5130" w:hanging="360"/>
      </w:pPr>
    </w:lvl>
    <w:lvl w:ilvl="7" w:tplc="04100019" w:tentative="1">
      <w:start w:val="1"/>
      <w:numFmt w:val="lowerLetter"/>
      <w:lvlText w:val="%8."/>
      <w:lvlJc w:val="left"/>
      <w:pPr>
        <w:ind w:left="5850" w:hanging="360"/>
      </w:pPr>
    </w:lvl>
    <w:lvl w:ilvl="8" w:tplc="0410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 w15:restartNumberingAfterBreak="0">
    <w:nsid w:val="762C38F8"/>
    <w:multiLevelType w:val="hybridMultilevel"/>
    <w:tmpl w:val="BB74D010"/>
    <w:lvl w:ilvl="0" w:tplc="8F923A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 w15:restartNumberingAfterBreak="0">
    <w:nsid w:val="76F615B2"/>
    <w:multiLevelType w:val="hybridMultilevel"/>
    <w:tmpl w:val="DE608BD4"/>
    <w:lvl w:ilvl="0" w:tplc="8F923A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222904">
    <w:abstractNumId w:val="0"/>
  </w:num>
  <w:num w:numId="2" w16cid:durableId="979729839">
    <w:abstractNumId w:val="1"/>
  </w:num>
  <w:num w:numId="3" w16cid:durableId="1814131413">
    <w:abstractNumId w:val="2"/>
  </w:num>
  <w:num w:numId="4" w16cid:durableId="629356848">
    <w:abstractNumId w:val="3"/>
  </w:num>
  <w:num w:numId="5" w16cid:durableId="374551723">
    <w:abstractNumId w:val="4"/>
  </w:num>
  <w:num w:numId="6" w16cid:durableId="1374503674">
    <w:abstractNumId w:val="5"/>
  </w:num>
  <w:num w:numId="7" w16cid:durableId="948195196">
    <w:abstractNumId w:val="6"/>
  </w:num>
  <w:num w:numId="8" w16cid:durableId="104542053">
    <w:abstractNumId w:val="7"/>
  </w:num>
  <w:num w:numId="9" w16cid:durableId="1814760443">
    <w:abstractNumId w:val="16"/>
  </w:num>
  <w:num w:numId="10" w16cid:durableId="1246113654">
    <w:abstractNumId w:val="17"/>
  </w:num>
  <w:num w:numId="11" w16cid:durableId="1866481253">
    <w:abstractNumId w:val="32"/>
  </w:num>
  <w:num w:numId="12" w16cid:durableId="2068407412">
    <w:abstractNumId w:val="14"/>
  </w:num>
  <w:num w:numId="13" w16cid:durableId="1877623189">
    <w:abstractNumId w:val="10"/>
  </w:num>
  <w:num w:numId="14" w16cid:durableId="955139282">
    <w:abstractNumId w:val="22"/>
  </w:num>
  <w:num w:numId="15" w16cid:durableId="17387005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7240511">
    <w:abstractNumId w:val="12"/>
  </w:num>
  <w:num w:numId="17" w16cid:durableId="1179194228">
    <w:abstractNumId w:val="19"/>
  </w:num>
  <w:num w:numId="18" w16cid:durableId="2040078913">
    <w:abstractNumId w:val="8"/>
  </w:num>
  <w:num w:numId="19" w16cid:durableId="1420060543">
    <w:abstractNumId w:val="13"/>
  </w:num>
  <w:num w:numId="20" w16cid:durableId="1220705074">
    <w:abstractNumId w:val="24"/>
  </w:num>
  <w:num w:numId="21" w16cid:durableId="1915775327">
    <w:abstractNumId w:val="15"/>
  </w:num>
  <w:num w:numId="22" w16cid:durableId="588544557">
    <w:abstractNumId w:val="30"/>
  </w:num>
  <w:num w:numId="23" w16cid:durableId="1346324678">
    <w:abstractNumId w:val="35"/>
  </w:num>
  <w:num w:numId="24" w16cid:durableId="700398592">
    <w:abstractNumId w:val="29"/>
  </w:num>
  <w:num w:numId="25" w16cid:durableId="115099852">
    <w:abstractNumId w:val="18"/>
  </w:num>
  <w:num w:numId="26" w16cid:durableId="1818648407">
    <w:abstractNumId w:val="26"/>
  </w:num>
  <w:num w:numId="27" w16cid:durableId="1757167661">
    <w:abstractNumId w:val="34"/>
  </w:num>
  <w:num w:numId="28" w16cid:durableId="962812434">
    <w:abstractNumId w:val="36"/>
  </w:num>
  <w:num w:numId="29" w16cid:durableId="858810545">
    <w:abstractNumId w:val="25"/>
  </w:num>
  <w:num w:numId="30" w16cid:durableId="255021698">
    <w:abstractNumId w:val="33"/>
  </w:num>
  <w:num w:numId="31" w16cid:durableId="2102795466">
    <w:abstractNumId w:val="37"/>
  </w:num>
  <w:num w:numId="32" w16cid:durableId="869411841">
    <w:abstractNumId w:val="21"/>
  </w:num>
  <w:num w:numId="33" w16cid:durableId="1421176404">
    <w:abstractNumId w:val="9"/>
  </w:num>
  <w:num w:numId="34" w16cid:durableId="1381058062">
    <w:abstractNumId w:val="20"/>
  </w:num>
  <w:num w:numId="35" w16cid:durableId="1248346439">
    <w:abstractNumId w:val="27"/>
  </w:num>
  <w:num w:numId="36" w16cid:durableId="2095860084">
    <w:abstractNumId w:val="28"/>
  </w:num>
  <w:num w:numId="37" w16cid:durableId="789708834">
    <w:abstractNumId w:val="23"/>
  </w:num>
  <w:num w:numId="38" w16cid:durableId="1012613295">
    <w:abstractNumId w:val="11"/>
  </w:num>
  <w:num w:numId="39" w16cid:durableId="94210480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B4"/>
    <w:rsid w:val="00010EE3"/>
    <w:rsid w:val="00014250"/>
    <w:rsid w:val="00015059"/>
    <w:rsid w:val="00023689"/>
    <w:rsid w:val="000247B0"/>
    <w:rsid w:val="00062C2F"/>
    <w:rsid w:val="00063DF8"/>
    <w:rsid w:val="00065AEA"/>
    <w:rsid w:val="000A1952"/>
    <w:rsid w:val="000B5BC7"/>
    <w:rsid w:val="000C2E52"/>
    <w:rsid w:val="000D319D"/>
    <w:rsid w:val="00103296"/>
    <w:rsid w:val="001554C6"/>
    <w:rsid w:val="00156E33"/>
    <w:rsid w:val="00182DE8"/>
    <w:rsid w:val="00195841"/>
    <w:rsid w:val="001D5953"/>
    <w:rsid w:val="00200E89"/>
    <w:rsid w:val="002144EE"/>
    <w:rsid w:val="0021714F"/>
    <w:rsid w:val="002216E1"/>
    <w:rsid w:val="002351CE"/>
    <w:rsid w:val="00236732"/>
    <w:rsid w:val="0027681C"/>
    <w:rsid w:val="002A26F6"/>
    <w:rsid w:val="00301B28"/>
    <w:rsid w:val="003045E5"/>
    <w:rsid w:val="003322CB"/>
    <w:rsid w:val="00357B8D"/>
    <w:rsid w:val="00377B02"/>
    <w:rsid w:val="0038739C"/>
    <w:rsid w:val="003B4F3B"/>
    <w:rsid w:val="003D4CE7"/>
    <w:rsid w:val="003D6A3A"/>
    <w:rsid w:val="003F413D"/>
    <w:rsid w:val="0045262B"/>
    <w:rsid w:val="0048328A"/>
    <w:rsid w:val="004B63E1"/>
    <w:rsid w:val="004C4513"/>
    <w:rsid w:val="004E6F1C"/>
    <w:rsid w:val="005076DD"/>
    <w:rsid w:val="0058392A"/>
    <w:rsid w:val="00597B1A"/>
    <w:rsid w:val="005A05B6"/>
    <w:rsid w:val="006273B6"/>
    <w:rsid w:val="006356FA"/>
    <w:rsid w:val="00691B51"/>
    <w:rsid w:val="006A2F6A"/>
    <w:rsid w:val="006D6F04"/>
    <w:rsid w:val="006E6FEF"/>
    <w:rsid w:val="006F2B19"/>
    <w:rsid w:val="00730033"/>
    <w:rsid w:val="007528CB"/>
    <w:rsid w:val="007846E9"/>
    <w:rsid w:val="00797FAF"/>
    <w:rsid w:val="007D2918"/>
    <w:rsid w:val="00806004"/>
    <w:rsid w:val="00846FCB"/>
    <w:rsid w:val="00853046"/>
    <w:rsid w:val="008837BB"/>
    <w:rsid w:val="008B7A18"/>
    <w:rsid w:val="008E6557"/>
    <w:rsid w:val="008E7346"/>
    <w:rsid w:val="00925E90"/>
    <w:rsid w:val="00937DB4"/>
    <w:rsid w:val="009A4771"/>
    <w:rsid w:val="009B515A"/>
    <w:rsid w:val="009C439D"/>
    <w:rsid w:val="009D771D"/>
    <w:rsid w:val="00A16E8C"/>
    <w:rsid w:val="00A343AF"/>
    <w:rsid w:val="00A365B0"/>
    <w:rsid w:val="00A71706"/>
    <w:rsid w:val="00AB192A"/>
    <w:rsid w:val="00AE3EAD"/>
    <w:rsid w:val="00B53D1F"/>
    <w:rsid w:val="00B84C52"/>
    <w:rsid w:val="00BB7F21"/>
    <w:rsid w:val="00BC0759"/>
    <w:rsid w:val="00C25E0E"/>
    <w:rsid w:val="00C43DFD"/>
    <w:rsid w:val="00C9510A"/>
    <w:rsid w:val="00CC4914"/>
    <w:rsid w:val="00CD32FA"/>
    <w:rsid w:val="00D30C2F"/>
    <w:rsid w:val="00D40AF1"/>
    <w:rsid w:val="00D54E0F"/>
    <w:rsid w:val="00D62793"/>
    <w:rsid w:val="00D81F82"/>
    <w:rsid w:val="00D90C30"/>
    <w:rsid w:val="00D97B41"/>
    <w:rsid w:val="00DC4222"/>
    <w:rsid w:val="00DE590A"/>
    <w:rsid w:val="00E103A1"/>
    <w:rsid w:val="00E123DB"/>
    <w:rsid w:val="00E9478B"/>
    <w:rsid w:val="00EC0B33"/>
    <w:rsid w:val="00EF5779"/>
    <w:rsid w:val="00F02F94"/>
    <w:rsid w:val="00F55C2A"/>
    <w:rsid w:val="00F60FE1"/>
    <w:rsid w:val="00F669BE"/>
    <w:rsid w:val="00F914C1"/>
    <w:rsid w:val="00FA4E91"/>
    <w:rsid w:val="00FC678A"/>
    <w:rsid w:val="00FD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F6C4AA2"/>
  <w15:chartTrackingRefBased/>
  <w15:docId w15:val="{39D25BDD-5EE4-4768-9497-46C0ADD2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color w:val="FF0000"/>
      <w:sz w:val="20"/>
      <w:szCs w:val="20"/>
      <w:lang w:val="x-none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hd w:val="clear" w:color="auto" w:fill="CCCCCC"/>
      <w:jc w:val="center"/>
      <w:outlineLvl w:val="2"/>
    </w:pPr>
    <w:rPr>
      <w:b/>
      <w:bCs/>
      <w:lang w:val="x-none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Calibri" w:hAnsi="Calibri" w:cs="Arial" w:hint="default"/>
      <w:b/>
      <w:caps/>
      <w:sz w:val="22"/>
      <w:szCs w:val="22"/>
      <w:u w:val="non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ascii="Times New Roman" w:eastAsia="Times New Roman" w:hAnsi="Times New Roman" w:cs="Times New Roman" w:hint="default"/>
      <w:b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5z4">
    <w:name w:val="WW8Num5z4"/>
    <w:rPr>
      <w:rFonts w:ascii="Courier New" w:hAnsi="Courier New" w:cs="Courier New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 w:hint="default"/>
      <w:sz w:val="22"/>
      <w:szCs w:val="22"/>
      <w:highlight w:val="yellow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b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eastAsia="Times New Roman" w:hAnsi="Calibri" w:cs="Aria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b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u w:val="none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u w:val="none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Courier New" w:hAnsi="Courier New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Wingdings" w:hAnsi="Wingdings" w:cs="Wingdings" w:hint="default"/>
      <w:sz w:val="22"/>
      <w:szCs w:val="22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Wingdings" w:hAnsi="Wingdings" w:cs="Wingdings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cs="Times New Roman" w:hint="default"/>
      <w:b/>
      <w:sz w:val="2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  <w:rPr>
      <w:rFonts w:cs="Calibri"/>
      <w:b w:val="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Arial" w:eastAsia="Times New Roman" w:hAnsi="Arial" w:cs="Arial"/>
      <w:b/>
      <w:bCs/>
      <w:color w:val="FF0000"/>
    </w:rPr>
  </w:style>
  <w:style w:type="character" w:customStyle="1" w:styleId="Titolo3Carattere">
    <w:name w:val="Titolo 3 Carattere"/>
    <w:rPr>
      <w:rFonts w:ascii="Times New Roman" w:eastAsia="Times New Roman" w:hAnsi="Times New Roman" w:cs="Times New Roman"/>
      <w:b/>
      <w:bCs/>
      <w:sz w:val="24"/>
      <w:szCs w:val="24"/>
      <w:shd w:val="clear" w:color="auto" w:fill="CCCCCC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Carattere">
    <w:name w:val="Titolo Carattere"/>
    <w:rPr>
      <w:rFonts w:ascii="Bookman Old Style" w:eastAsia="Times New Roman" w:hAnsi="Bookman Old Style" w:cs="Times New Roman"/>
      <w:b/>
      <w:sz w:val="28"/>
      <w:szCs w:val="20"/>
    </w:rPr>
  </w:style>
  <w:style w:type="character" w:customStyle="1" w:styleId="CorpotestoCarattere">
    <w:name w:val="Corpo testo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TestofumettoCarattere">
    <w:name w:val="Testo fumetto Carattere"/>
    <w:rPr>
      <w:rFonts w:ascii="Tahoma" w:eastAsia="Times New Roman" w:hAnsi="Tahoma" w:cs="Tahoma"/>
      <w:sz w:val="16"/>
      <w:szCs w:val="16"/>
    </w:rPr>
  </w:style>
  <w:style w:type="character" w:styleId="Enfasigrassetto">
    <w:name w:val="Strong"/>
    <w:qFormat/>
    <w:rPr>
      <w:b/>
      <w:bCs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Carpredefinitoparagrafo1"/>
  </w:style>
  <w:style w:type="character" w:styleId="Collegamentoipertestuale">
    <w:name w:val="Hyperlink"/>
    <w:rPr>
      <w:color w:val="0563C1"/>
      <w:u w:val="single"/>
    </w:rPr>
  </w:style>
  <w:style w:type="character" w:customStyle="1" w:styleId="il">
    <w:name w:val="il"/>
  </w:style>
  <w:style w:type="character" w:customStyle="1" w:styleId="wffiletext">
    <w:name w:val="wf_file_text"/>
  </w:style>
  <w:style w:type="character" w:styleId="Collegamentovisitato">
    <w:name w:val="FollowedHyperlink"/>
    <w:rPr>
      <w:color w:val="800080"/>
      <w:u w:val="single"/>
    </w:rPr>
  </w:style>
  <w:style w:type="character" w:customStyle="1" w:styleId="ams">
    <w:name w:val="ams"/>
  </w:style>
  <w:style w:type="paragraph" w:customStyle="1" w:styleId="Titolo10">
    <w:name w:val="Titolo1"/>
    <w:basedOn w:val="Normale"/>
    <w:next w:val="Corpodeltesto"/>
    <w:pPr>
      <w:jc w:val="center"/>
    </w:pPr>
    <w:rPr>
      <w:rFonts w:ascii="Bookman Old Style" w:hAnsi="Bookman Old Style" w:cs="Bookman Old Style"/>
      <w:b/>
      <w:sz w:val="28"/>
      <w:szCs w:val="20"/>
      <w:lang w:val="x-none"/>
    </w:rPr>
  </w:style>
  <w:style w:type="paragraph" w:customStyle="1" w:styleId="Corpodeltesto">
    <w:name w:val="Corpo del testo"/>
    <w:basedOn w:val="Normale"/>
    <w:pPr>
      <w:spacing w:after="120"/>
    </w:pPr>
    <w:rPr>
      <w:lang w:val="x-none"/>
    </w:r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  <w:lang w:val="x-none"/>
    </w:rPr>
  </w:style>
  <w:style w:type="paragraph" w:customStyle="1" w:styleId="Grigliachiara-Colore31">
    <w:name w:val="Griglia chiara - Colore 31"/>
    <w:basedOn w:val="Normale"/>
    <w:pPr>
      <w:ind w:left="708"/>
    </w:pPr>
  </w:style>
  <w:style w:type="paragraph" w:styleId="NormaleWeb">
    <w:name w:val="Normal (Web)"/>
    <w:basedOn w:val="Normale"/>
    <w:uiPriority w:val="99"/>
    <w:pPr>
      <w:spacing w:before="280" w:after="280"/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F55C2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4C451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lavoro</dc:creator>
  <cp:keywords/>
  <cp:lastModifiedBy>DirigenteScolastico</cp:lastModifiedBy>
  <cp:revision>3</cp:revision>
  <cp:lastPrinted>2024-10-09T21:58:00Z</cp:lastPrinted>
  <dcterms:created xsi:type="dcterms:W3CDTF">2024-12-27T15:30:00Z</dcterms:created>
  <dcterms:modified xsi:type="dcterms:W3CDTF">2025-05-27T13:45:00Z</dcterms:modified>
</cp:coreProperties>
</file>